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0DCC" w14:textId="77777777" w:rsidR="006D00E0" w:rsidRDefault="006D00E0" w:rsidP="006D00E0"/>
    <w:p w14:paraId="43720807" w14:textId="77777777" w:rsidR="006D00E0" w:rsidRPr="0097005B" w:rsidRDefault="006D00E0" w:rsidP="006D00E0">
      <w:pPr>
        <w:pStyle w:val="BodyText"/>
        <w:spacing w:after="0"/>
        <w:jc w:val="center"/>
        <w:rPr>
          <w:rStyle w:val="Strong"/>
          <w:rFonts w:ascii="Trebuchet MS" w:eastAsiaTheme="majorEastAsia" w:hAnsi="Trebuchet MS" w:cs="Calibri"/>
        </w:rPr>
      </w:pPr>
      <w:r w:rsidRPr="0097005B">
        <w:rPr>
          <w:rStyle w:val="Strong"/>
          <w:rFonts w:ascii="Trebuchet MS" w:eastAsiaTheme="majorEastAsia" w:hAnsi="Trebuchet MS" w:cs="Calibri"/>
          <w:bCs/>
        </w:rPr>
        <w:t>A</w:t>
      </w:r>
      <w:r w:rsidRPr="0097005B">
        <w:rPr>
          <w:rStyle w:val="Strong"/>
          <w:rFonts w:ascii="Trebuchet MS" w:eastAsiaTheme="majorEastAsia" w:hAnsi="Trebuchet MS" w:cs="Calibri"/>
          <w:bCs/>
          <w:spacing w:val="-1"/>
        </w:rPr>
        <w:t>co</w:t>
      </w:r>
      <w:r w:rsidRPr="0097005B">
        <w:rPr>
          <w:rStyle w:val="Strong"/>
          <w:rFonts w:ascii="Trebuchet MS" w:eastAsiaTheme="majorEastAsia" w:hAnsi="Trebuchet MS" w:cs="Calibri"/>
          <w:bCs/>
        </w:rPr>
        <w:t>rd</w:t>
      </w:r>
      <w:r w:rsidRPr="0097005B">
        <w:rPr>
          <w:rStyle w:val="Strong"/>
          <w:rFonts w:ascii="Trebuchet MS" w:eastAsiaTheme="majorEastAsia" w:hAnsi="Trebuchet MS" w:cs="Calibri"/>
          <w:bCs/>
          <w:spacing w:val="1"/>
        </w:rPr>
        <w:t xml:space="preserve"> </w:t>
      </w:r>
      <w:r w:rsidRPr="0097005B">
        <w:rPr>
          <w:rStyle w:val="Strong"/>
          <w:rFonts w:ascii="Trebuchet MS" w:eastAsiaTheme="majorEastAsia" w:hAnsi="Trebuchet MS" w:cs="Calibri"/>
          <w:bCs/>
        </w:rPr>
        <w:t>pent</w:t>
      </w:r>
      <w:r w:rsidRPr="0097005B">
        <w:rPr>
          <w:rStyle w:val="Strong"/>
          <w:rFonts w:ascii="Trebuchet MS" w:eastAsiaTheme="majorEastAsia" w:hAnsi="Trebuchet MS" w:cs="Calibri"/>
          <w:bCs/>
          <w:spacing w:val="-2"/>
        </w:rPr>
        <w:t>r</w:t>
      </w:r>
      <w:r w:rsidRPr="0097005B">
        <w:rPr>
          <w:rStyle w:val="Strong"/>
          <w:rFonts w:ascii="Trebuchet MS" w:eastAsiaTheme="majorEastAsia" w:hAnsi="Trebuchet MS" w:cs="Calibri"/>
          <w:bCs/>
        </w:rPr>
        <w:t>u</w:t>
      </w:r>
      <w:r w:rsidRPr="0097005B">
        <w:rPr>
          <w:rStyle w:val="Strong"/>
          <w:rFonts w:ascii="Trebuchet MS" w:eastAsiaTheme="majorEastAsia" w:hAnsi="Trebuchet MS" w:cs="Calibri"/>
          <w:bCs/>
          <w:spacing w:val="1"/>
        </w:rPr>
        <w:t xml:space="preserve"> </w:t>
      </w:r>
      <w:r w:rsidRPr="0097005B">
        <w:rPr>
          <w:rStyle w:val="Strong"/>
          <w:rFonts w:ascii="Trebuchet MS" w:eastAsiaTheme="majorEastAsia" w:hAnsi="Trebuchet MS" w:cs="Calibri"/>
          <w:bCs/>
        </w:rPr>
        <w:t>pre</w:t>
      </w:r>
      <w:r w:rsidRPr="0097005B">
        <w:rPr>
          <w:rStyle w:val="Strong"/>
          <w:rFonts w:ascii="Trebuchet MS" w:eastAsiaTheme="majorEastAsia" w:hAnsi="Trebuchet MS" w:cs="Calibri"/>
          <w:bCs/>
          <w:spacing w:val="-1"/>
        </w:rPr>
        <w:t>l</w:t>
      </w:r>
      <w:r w:rsidRPr="0097005B">
        <w:rPr>
          <w:rStyle w:val="Strong"/>
          <w:rFonts w:ascii="Trebuchet MS" w:eastAsiaTheme="majorEastAsia" w:hAnsi="Trebuchet MS" w:cs="Calibri"/>
          <w:bCs/>
        </w:rPr>
        <w:t xml:space="preserve">ucrarea </w:t>
      </w:r>
      <w:r w:rsidRPr="0097005B">
        <w:rPr>
          <w:rStyle w:val="Strong"/>
          <w:rFonts w:ascii="Trebuchet MS" w:eastAsiaTheme="majorEastAsia" w:hAnsi="Trebuchet MS" w:cs="Calibri"/>
          <w:bCs/>
          <w:spacing w:val="1"/>
        </w:rPr>
        <w:t>d</w:t>
      </w:r>
      <w:r w:rsidRPr="0097005B">
        <w:rPr>
          <w:rStyle w:val="Strong"/>
          <w:rFonts w:ascii="Trebuchet MS" w:eastAsiaTheme="majorEastAsia" w:hAnsi="Trebuchet MS" w:cs="Calibri"/>
          <w:bCs/>
        </w:rPr>
        <w:t>at</w:t>
      </w:r>
      <w:r w:rsidRPr="0097005B">
        <w:rPr>
          <w:rStyle w:val="Strong"/>
          <w:rFonts w:ascii="Trebuchet MS" w:eastAsiaTheme="majorEastAsia" w:hAnsi="Trebuchet MS" w:cs="Calibri"/>
          <w:bCs/>
          <w:spacing w:val="-1"/>
        </w:rPr>
        <w:t>elo</w:t>
      </w:r>
      <w:r w:rsidRPr="0097005B">
        <w:rPr>
          <w:rStyle w:val="Strong"/>
          <w:rFonts w:ascii="Trebuchet MS" w:eastAsiaTheme="majorEastAsia" w:hAnsi="Trebuchet MS" w:cs="Calibri"/>
          <w:bCs/>
        </w:rPr>
        <w:t>r</w:t>
      </w:r>
      <w:r w:rsidRPr="0097005B">
        <w:rPr>
          <w:rStyle w:val="Strong"/>
          <w:rFonts w:ascii="Trebuchet MS" w:eastAsiaTheme="majorEastAsia" w:hAnsi="Trebuchet MS" w:cs="Calibri"/>
          <w:bCs/>
          <w:spacing w:val="-2"/>
        </w:rPr>
        <w:t xml:space="preserve"> </w:t>
      </w:r>
      <w:r w:rsidRPr="0097005B">
        <w:rPr>
          <w:rStyle w:val="Strong"/>
          <w:rFonts w:ascii="Trebuchet MS" w:eastAsiaTheme="majorEastAsia" w:hAnsi="Trebuchet MS" w:cs="Calibri"/>
          <w:bCs/>
        </w:rPr>
        <w:t>cu cara</w:t>
      </w:r>
      <w:r w:rsidRPr="0097005B">
        <w:rPr>
          <w:rStyle w:val="Strong"/>
          <w:rFonts w:ascii="Trebuchet MS" w:eastAsiaTheme="majorEastAsia" w:hAnsi="Trebuchet MS" w:cs="Calibri"/>
          <w:bCs/>
          <w:spacing w:val="-1"/>
        </w:rPr>
        <w:t>c</w:t>
      </w:r>
      <w:r w:rsidRPr="0097005B">
        <w:rPr>
          <w:rStyle w:val="Strong"/>
          <w:rFonts w:ascii="Trebuchet MS" w:eastAsiaTheme="majorEastAsia" w:hAnsi="Trebuchet MS" w:cs="Calibri"/>
          <w:bCs/>
        </w:rPr>
        <w:t>ter per</w:t>
      </w:r>
      <w:r w:rsidRPr="0097005B">
        <w:rPr>
          <w:rStyle w:val="Strong"/>
          <w:rFonts w:ascii="Trebuchet MS" w:eastAsiaTheme="majorEastAsia" w:hAnsi="Trebuchet MS" w:cs="Calibri"/>
          <w:bCs/>
          <w:spacing w:val="-1"/>
        </w:rPr>
        <w:t>so</w:t>
      </w:r>
      <w:r w:rsidRPr="0097005B">
        <w:rPr>
          <w:rStyle w:val="Strong"/>
          <w:rFonts w:ascii="Trebuchet MS" w:eastAsiaTheme="majorEastAsia" w:hAnsi="Trebuchet MS" w:cs="Calibri"/>
          <w:bCs/>
          <w:spacing w:val="1"/>
        </w:rPr>
        <w:t>n</w:t>
      </w:r>
      <w:r w:rsidRPr="0097005B">
        <w:rPr>
          <w:rStyle w:val="Strong"/>
          <w:rFonts w:ascii="Trebuchet MS" w:eastAsiaTheme="majorEastAsia" w:hAnsi="Trebuchet MS" w:cs="Calibri"/>
          <w:bCs/>
        </w:rPr>
        <w:t>al</w:t>
      </w:r>
    </w:p>
    <w:p w14:paraId="08AAC1DF" w14:textId="77777777" w:rsidR="006D00E0" w:rsidRPr="0097005B" w:rsidRDefault="006D00E0" w:rsidP="006D00E0">
      <w:pPr>
        <w:pStyle w:val="BodyText"/>
        <w:spacing w:after="0"/>
        <w:jc w:val="center"/>
        <w:rPr>
          <w:rFonts w:ascii="Trebuchet MS" w:hAnsi="Trebuchet MS" w:cs="Calibri"/>
        </w:rPr>
      </w:pPr>
    </w:p>
    <w:p w14:paraId="19DC4CE0" w14:textId="77777777" w:rsidR="006D00E0" w:rsidRPr="0097005B" w:rsidRDefault="006D00E0" w:rsidP="006D00E0">
      <w:pPr>
        <w:widowControl w:val="0"/>
        <w:autoSpaceDE w:val="0"/>
        <w:spacing w:line="228" w:lineRule="auto"/>
        <w:ind w:firstLine="567"/>
        <w:jc w:val="both"/>
        <w:rPr>
          <w:rFonts w:ascii="Trebuchet MS" w:hAnsi="Trebuchet MS" w:cs="Calibri"/>
          <w:color w:val="000000"/>
        </w:rPr>
      </w:pPr>
      <w:r w:rsidRPr="0097005B">
        <w:rPr>
          <w:rFonts w:ascii="Trebuchet MS" w:hAnsi="Trebuchet MS" w:cs="Calibri"/>
          <w:spacing w:val="1"/>
        </w:rPr>
        <w:t>Având în vedere R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g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-1"/>
        </w:rPr>
        <w:t>lam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nt</w:t>
      </w:r>
      <w:r w:rsidRPr="0097005B">
        <w:rPr>
          <w:rFonts w:ascii="Trebuchet MS" w:hAnsi="Trebuchet MS" w:cs="Calibri"/>
        </w:rPr>
        <w:t>ul (</w:t>
      </w:r>
      <w:r w:rsidRPr="0097005B">
        <w:rPr>
          <w:rFonts w:ascii="Trebuchet MS" w:hAnsi="Trebuchet MS" w:cs="Calibri"/>
          <w:spacing w:val="1"/>
        </w:rPr>
        <w:t>U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)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-3"/>
        </w:rPr>
        <w:t>n</w:t>
      </w:r>
      <w:r w:rsidRPr="0097005B">
        <w:rPr>
          <w:rFonts w:ascii="Trebuchet MS" w:hAnsi="Trebuchet MS" w:cs="Calibri"/>
        </w:rPr>
        <w:t>r</w:t>
      </w:r>
      <w:r w:rsidRPr="0097005B">
        <w:rPr>
          <w:rFonts w:ascii="Trebuchet MS" w:hAnsi="Trebuchet MS" w:cs="Calibri"/>
          <w:spacing w:val="1"/>
        </w:rPr>
        <w:t>.</w:t>
      </w:r>
      <w:r w:rsidRPr="0097005B">
        <w:rPr>
          <w:rFonts w:ascii="Trebuchet MS" w:hAnsi="Trebuchet MS" w:cs="Calibri"/>
        </w:rPr>
        <w:t>2</w:t>
      </w:r>
      <w:r w:rsidRPr="0097005B">
        <w:rPr>
          <w:rFonts w:ascii="Trebuchet MS" w:hAnsi="Trebuchet MS" w:cs="Calibri"/>
          <w:spacing w:val="-1"/>
        </w:rPr>
        <w:t>0</w:t>
      </w:r>
      <w:r w:rsidRPr="0097005B">
        <w:rPr>
          <w:rFonts w:ascii="Trebuchet MS" w:hAnsi="Trebuchet MS" w:cs="Calibri"/>
        </w:rPr>
        <w:t>1</w:t>
      </w:r>
      <w:r w:rsidRPr="0097005B">
        <w:rPr>
          <w:rFonts w:ascii="Trebuchet MS" w:hAnsi="Trebuchet MS" w:cs="Calibri"/>
          <w:spacing w:val="-1"/>
        </w:rPr>
        <w:t>6</w:t>
      </w:r>
      <w:r w:rsidRPr="0097005B">
        <w:rPr>
          <w:rFonts w:ascii="Trebuchet MS" w:hAnsi="Trebuchet MS" w:cs="Calibri"/>
        </w:rPr>
        <w:t>/</w:t>
      </w:r>
      <w:r w:rsidRPr="0097005B">
        <w:rPr>
          <w:rFonts w:ascii="Trebuchet MS" w:hAnsi="Trebuchet MS" w:cs="Calibri"/>
          <w:spacing w:val="-1"/>
        </w:rPr>
        <w:t>6</w:t>
      </w:r>
      <w:r w:rsidRPr="0097005B">
        <w:rPr>
          <w:rFonts w:ascii="Trebuchet MS" w:hAnsi="Trebuchet MS" w:cs="Calibri"/>
        </w:rPr>
        <w:t>79/2</w:t>
      </w:r>
      <w:r w:rsidRPr="0097005B">
        <w:rPr>
          <w:rFonts w:ascii="Trebuchet MS" w:hAnsi="Trebuchet MS" w:cs="Calibri"/>
          <w:spacing w:val="-1"/>
        </w:rPr>
        <w:t>0</w:t>
      </w:r>
      <w:r w:rsidRPr="0097005B">
        <w:rPr>
          <w:rFonts w:ascii="Trebuchet MS" w:hAnsi="Trebuchet MS" w:cs="Calibri"/>
        </w:rPr>
        <w:t>16 pri</w:t>
      </w:r>
      <w:r w:rsidRPr="0097005B">
        <w:rPr>
          <w:rFonts w:ascii="Trebuchet MS" w:hAnsi="Trebuchet MS" w:cs="Calibri"/>
          <w:spacing w:val="-1"/>
        </w:rPr>
        <w:t>v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n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pr</w:t>
      </w:r>
      <w:r w:rsidRPr="0097005B">
        <w:rPr>
          <w:rFonts w:ascii="Trebuchet MS" w:hAnsi="Trebuchet MS" w:cs="Calibri"/>
          <w:spacing w:val="-1"/>
        </w:rPr>
        <w:t>ot</w:t>
      </w:r>
      <w:r w:rsidRPr="0097005B">
        <w:rPr>
          <w:rFonts w:ascii="Trebuchet MS" w:hAnsi="Trebuchet MS" w:cs="Calibri"/>
        </w:rPr>
        <w:t>ecţia p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rs</w:t>
      </w:r>
      <w:r w:rsidRPr="0097005B">
        <w:rPr>
          <w:rFonts w:ascii="Trebuchet MS" w:hAnsi="Trebuchet MS" w:cs="Calibri"/>
          <w:spacing w:val="1"/>
        </w:rPr>
        <w:t>o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r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fizice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 xml:space="preserve">în 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a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spacing w:val="-1"/>
        </w:rPr>
        <w:t>c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pri</w:t>
      </w:r>
      <w:r w:rsidRPr="0097005B">
        <w:rPr>
          <w:rFonts w:ascii="Trebuchet MS" w:hAnsi="Trebuchet MS" w:cs="Calibri"/>
          <w:spacing w:val="-1"/>
        </w:rPr>
        <w:t>v</w:t>
      </w:r>
      <w:r w:rsidRPr="0097005B">
        <w:rPr>
          <w:rFonts w:ascii="Trebuchet MS" w:hAnsi="Trebuchet MS" w:cs="Calibri"/>
        </w:rPr>
        <w:t>eş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pre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uc</w:t>
      </w:r>
      <w:r w:rsidRPr="0097005B">
        <w:rPr>
          <w:rFonts w:ascii="Trebuchet MS" w:hAnsi="Trebuchet MS" w:cs="Calibri"/>
          <w:spacing w:val="1"/>
        </w:rPr>
        <w:t>r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rea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at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lo</w:t>
      </w:r>
      <w:r w:rsidRPr="0097005B">
        <w:rPr>
          <w:rFonts w:ascii="Trebuchet MS" w:hAnsi="Trebuchet MS" w:cs="Calibri"/>
        </w:rPr>
        <w:t>r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1"/>
        </w:rPr>
        <w:t xml:space="preserve"> c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ra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er p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rs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2"/>
        </w:rPr>
        <w:t xml:space="preserve"> ş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pri</w:t>
      </w:r>
      <w:r w:rsidRPr="0097005B">
        <w:rPr>
          <w:rFonts w:ascii="Trebuchet MS" w:hAnsi="Trebuchet MS" w:cs="Calibri"/>
          <w:spacing w:val="-1"/>
        </w:rPr>
        <w:t>v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n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b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  <w:spacing w:val="-2"/>
        </w:rPr>
        <w:t>r</w:t>
      </w:r>
      <w:r w:rsidRPr="0097005B">
        <w:rPr>
          <w:rFonts w:ascii="Trebuchet MS" w:hAnsi="Trebuchet MS" w:cs="Calibri"/>
        </w:rPr>
        <w:t>a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2"/>
        </w:rPr>
        <w:t>r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-1"/>
        </w:rPr>
        <w:t>laţ</w:t>
      </w:r>
      <w:r w:rsidRPr="0097005B">
        <w:rPr>
          <w:rFonts w:ascii="Trebuchet MS" w:hAnsi="Trebuchet MS" w:cs="Calibri"/>
        </w:rPr>
        <w:t>ie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a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sto</w:t>
      </w:r>
      <w:r w:rsidRPr="0097005B">
        <w:rPr>
          <w:rFonts w:ascii="Trebuchet MS" w:hAnsi="Trebuchet MS" w:cs="Calibri"/>
        </w:rPr>
        <w:t>r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  <w:spacing w:val="-3"/>
        </w:rPr>
        <w:t>d</w:t>
      </w:r>
      <w:r w:rsidRPr="0097005B">
        <w:rPr>
          <w:rFonts w:ascii="Trebuchet MS" w:hAnsi="Trebuchet MS" w:cs="Calibri"/>
          <w:spacing w:val="-1"/>
        </w:rPr>
        <w:t>at</w:t>
      </w:r>
      <w:r w:rsidRPr="0097005B">
        <w:rPr>
          <w:rFonts w:ascii="Trebuchet MS" w:hAnsi="Trebuchet MS" w:cs="Calibri"/>
        </w:rPr>
        <w:t>e,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b/>
          <w:bCs/>
          <w:spacing w:val="1"/>
        </w:rPr>
        <w:t xml:space="preserve">ADDS </w:t>
      </w:r>
      <w:r w:rsidRPr="0097005B">
        <w:rPr>
          <w:rFonts w:ascii="Trebuchet MS" w:hAnsi="Trebuchet MS" w:cs="Calibri"/>
          <w:spacing w:val="1"/>
        </w:rPr>
        <w:t xml:space="preserve">(Asociația pentru Dezvoltare Durabilă Slatina) </w:t>
      </w:r>
      <w:r w:rsidRPr="0097005B">
        <w:rPr>
          <w:rFonts w:ascii="Trebuchet MS" w:hAnsi="Trebuchet MS" w:cs="Calibri"/>
          <w:spacing w:val="-1"/>
        </w:rPr>
        <w:t>a</w:t>
      </w:r>
      <w:r>
        <w:rPr>
          <w:rFonts w:ascii="Trebuchet MS" w:hAnsi="Trebuchet MS" w:cs="Calibri"/>
          <w:spacing w:val="-1"/>
        </w:rPr>
        <w:t>re</w:t>
      </w:r>
      <w:r w:rsidRPr="0097005B">
        <w:rPr>
          <w:rFonts w:ascii="Trebuchet MS" w:hAnsi="Trebuchet MS" w:cs="Calibri"/>
        </w:rPr>
        <w:t xml:space="preserve"> 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b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gaţ</w:t>
      </w:r>
      <w:r w:rsidRPr="0097005B">
        <w:rPr>
          <w:rFonts w:ascii="Trebuchet MS" w:hAnsi="Trebuchet MS" w:cs="Calibri"/>
        </w:rPr>
        <w:t>ia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a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2"/>
        </w:rPr>
        <w:t>m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n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st</w:t>
      </w:r>
      <w:r w:rsidRPr="0097005B">
        <w:rPr>
          <w:rFonts w:ascii="Trebuchet MS" w:hAnsi="Trebuchet MS" w:cs="Calibri"/>
        </w:rPr>
        <w:t>ra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în</w:t>
      </w:r>
      <w:r w:rsidRPr="0097005B">
        <w:rPr>
          <w:rFonts w:ascii="Trebuchet MS" w:hAnsi="Trebuchet MS" w:cs="Calibri"/>
          <w:spacing w:val="1"/>
        </w:rPr>
        <w:t xml:space="preserve"> c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d</w:t>
      </w:r>
      <w:r w:rsidRPr="0097005B">
        <w:rPr>
          <w:rFonts w:ascii="Trebuchet MS" w:hAnsi="Trebuchet MS" w:cs="Calibri"/>
        </w:rPr>
        <w:t>iţii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g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>ra</w:t>
      </w:r>
      <w:r w:rsidRPr="0097005B">
        <w:rPr>
          <w:rFonts w:ascii="Trebuchet MS" w:hAnsi="Trebuchet MS" w:cs="Calibri"/>
          <w:spacing w:val="-1"/>
        </w:rPr>
        <w:t>nţă</w:t>
      </w:r>
      <w:r w:rsidRPr="0097005B">
        <w:rPr>
          <w:rFonts w:ascii="Trebuchet MS" w:hAnsi="Trebuchet MS" w:cs="Calibri"/>
          <w:spacing w:val="3"/>
        </w:rPr>
        <w:t xml:space="preserve"> ş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uma</w:t>
      </w:r>
      <w:r w:rsidRPr="0097005B">
        <w:rPr>
          <w:rFonts w:ascii="Trebuchet MS" w:hAnsi="Trebuchet MS" w:cs="Calibri"/>
        </w:rPr>
        <w:t>i p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ru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sco</w:t>
      </w:r>
      <w:r w:rsidRPr="0097005B">
        <w:rPr>
          <w:rFonts w:ascii="Trebuchet MS" w:hAnsi="Trebuchet MS" w:cs="Calibri"/>
          <w:spacing w:val="-1"/>
        </w:rPr>
        <w:t>p</w:t>
      </w:r>
      <w:r w:rsidRPr="0097005B">
        <w:rPr>
          <w:rFonts w:ascii="Trebuchet MS" w:hAnsi="Trebuchet MS" w:cs="Calibri"/>
        </w:rPr>
        <w:t>uri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p</w:t>
      </w:r>
      <w:r w:rsidRPr="0097005B">
        <w:rPr>
          <w:rFonts w:ascii="Trebuchet MS" w:hAnsi="Trebuchet MS" w:cs="Calibri"/>
        </w:rPr>
        <w:t>ecif</w:t>
      </w:r>
      <w:r w:rsidRPr="0097005B">
        <w:rPr>
          <w:rFonts w:ascii="Trebuchet MS" w:hAnsi="Trebuchet MS" w:cs="Calibri"/>
          <w:spacing w:val="-4"/>
        </w:rPr>
        <w:t>i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at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ex</w:t>
      </w:r>
      <w:r w:rsidRPr="0097005B">
        <w:rPr>
          <w:rFonts w:ascii="Trebuchet MS" w:hAnsi="Trebuchet MS" w:cs="Calibri"/>
          <w:spacing w:val="-1"/>
        </w:rPr>
        <w:t>p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,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at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-3"/>
        </w:rPr>
        <w:t>p</w:t>
      </w:r>
      <w:r w:rsidRPr="0097005B">
        <w:rPr>
          <w:rFonts w:ascii="Trebuchet MS" w:hAnsi="Trebuchet MS" w:cs="Calibri"/>
        </w:rPr>
        <w:t>ers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le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pe</w:t>
      </w:r>
      <w:r w:rsidRPr="0097005B">
        <w:rPr>
          <w:rFonts w:ascii="Trebuchet MS" w:hAnsi="Trebuchet MS" w:cs="Calibri"/>
          <w:spacing w:val="1"/>
        </w:rPr>
        <w:t xml:space="preserve"> c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re le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f</w:t>
      </w:r>
      <w:r w:rsidRPr="0097005B">
        <w:rPr>
          <w:rFonts w:ascii="Trebuchet MS" w:hAnsi="Trebuchet MS" w:cs="Calibri"/>
          <w:spacing w:val="-3"/>
        </w:rPr>
        <w:t>u</w:t>
      </w:r>
      <w:r w:rsidRPr="0097005B">
        <w:rPr>
          <w:rFonts w:ascii="Trebuchet MS" w:hAnsi="Trebuchet MS" w:cs="Calibri"/>
          <w:spacing w:val="-2"/>
        </w:rPr>
        <w:t>r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z</w:t>
      </w:r>
      <w:r w:rsidRPr="0097005B">
        <w:rPr>
          <w:rFonts w:ascii="Trebuchet MS" w:hAnsi="Trebuchet MS" w:cs="Calibri"/>
          <w:spacing w:val="-1"/>
        </w:rPr>
        <w:t>aţ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p</w:t>
      </w:r>
      <w:r w:rsidRPr="0097005B">
        <w:rPr>
          <w:rFonts w:ascii="Trebuchet MS" w:hAnsi="Trebuchet MS" w:cs="Calibri"/>
        </w:rPr>
        <w:t>re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v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color w:val="000000"/>
        </w:rPr>
        <w:t>.</w:t>
      </w:r>
    </w:p>
    <w:p w14:paraId="337DDE14" w14:textId="10516284" w:rsidR="006D00E0" w:rsidRPr="0097005B" w:rsidRDefault="006D00E0" w:rsidP="006D00E0">
      <w:pPr>
        <w:jc w:val="both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b/>
          <w:bCs/>
        </w:rPr>
        <w:t>Sco</w:t>
      </w:r>
      <w:r w:rsidRPr="0097005B">
        <w:rPr>
          <w:rFonts w:ascii="Trebuchet MS" w:hAnsi="Trebuchet MS" w:cs="Calibri"/>
          <w:b/>
          <w:bCs/>
          <w:spacing w:val="-1"/>
        </w:rPr>
        <w:t>p</w:t>
      </w:r>
      <w:r w:rsidRPr="0097005B">
        <w:rPr>
          <w:rFonts w:ascii="Trebuchet MS" w:hAnsi="Trebuchet MS" w:cs="Calibri"/>
          <w:b/>
          <w:bCs/>
        </w:rPr>
        <w:t>ul</w:t>
      </w:r>
      <w:r w:rsidRPr="0097005B">
        <w:rPr>
          <w:rFonts w:ascii="Trebuchet MS" w:hAnsi="Trebuchet MS" w:cs="Calibri"/>
          <w:b/>
          <w:bCs/>
          <w:spacing w:val="1"/>
        </w:rPr>
        <w:t xml:space="preserve"> c</w:t>
      </w:r>
      <w:r w:rsidRPr="0097005B">
        <w:rPr>
          <w:rFonts w:ascii="Trebuchet MS" w:hAnsi="Trebuchet MS" w:cs="Calibri"/>
          <w:b/>
          <w:bCs/>
          <w:spacing w:val="-1"/>
        </w:rPr>
        <w:t>o</w:t>
      </w:r>
      <w:r w:rsidRPr="0097005B">
        <w:rPr>
          <w:rFonts w:ascii="Trebuchet MS" w:hAnsi="Trebuchet MS" w:cs="Calibri"/>
          <w:b/>
          <w:bCs/>
        </w:rPr>
        <w:t>l</w:t>
      </w:r>
      <w:r w:rsidRPr="0097005B">
        <w:rPr>
          <w:rFonts w:ascii="Trebuchet MS" w:hAnsi="Trebuchet MS" w:cs="Calibri"/>
          <w:b/>
          <w:bCs/>
          <w:spacing w:val="-1"/>
        </w:rPr>
        <w:t>e</w:t>
      </w:r>
      <w:r w:rsidRPr="0097005B">
        <w:rPr>
          <w:rFonts w:ascii="Trebuchet MS" w:hAnsi="Trebuchet MS" w:cs="Calibri"/>
          <w:b/>
          <w:bCs/>
          <w:spacing w:val="1"/>
        </w:rPr>
        <w:t>c</w:t>
      </w:r>
      <w:r w:rsidRPr="0097005B">
        <w:rPr>
          <w:rFonts w:ascii="Trebuchet MS" w:hAnsi="Trebuchet MS" w:cs="Calibri"/>
          <w:b/>
          <w:bCs/>
          <w:spacing w:val="-1"/>
        </w:rPr>
        <w:t>tă</w:t>
      </w:r>
      <w:r w:rsidRPr="0097005B">
        <w:rPr>
          <w:rFonts w:ascii="Trebuchet MS" w:hAnsi="Trebuchet MS" w:cs="Calibri"/>
          <w:b/>
          <w:bCs/>
        </w:rPr>
        <w:t>rii</w:t>
      </w:r>
      <w:r w:rsidRPr="0097005B">
        <w:rPr>
          <w:rFonts w:ascii="Trebuchet MS" w:hAnsi="Trebuchet MS" w:cs="Calibri"/>
          <w:b/>
          <w:bCs/>
          <w:spacing w:val="1"/>
        </w:rPr>
        <w:t xml:space="preserve"> </w:t>
      </w:r>
      <w:r w:rsidRPr="0097005B">
        <w:rPr>
          <w:rFonts w:ascii="Trebuchet MS" w:hAnsi="Trebuchet MS" w:cs="Calibri"/>
          <w:b/>
          <w:bCs/>
        </w:rPr>
        <w:t>d</w:t>
      </w:r>
      <w:r w:rsidRPr="0097005B">
        <w:rPr>
          <w:rFonts w:ascii="Trebuchet MS" w:hAnsi="Trebuchet MS" w:cs="Calibri"/>
          <w:b/>
          <w:bCs/>
          <w:spacing w:val="-1"/>
        </w:rPr>
        <w:t>at</w:t>
      </w:r>
      <w:r w:rsidRPr="0097005B">
        <w:rPr>
          <w:rFonts w:ascii="Trebuchet MS" w:hAnsi="Trebuchet MS" w:cs="Calibri"/>
          <w:b/>
          <w:bCs/>
        </w:rPr>
        <w:t>e</w:t>
      </w:r>
      <w:r w:rsidRPr="0097005B">
        <w:rPr>
          <w:rFonts w:ascii="Trebuchet MS" w:hAnsi="Trebuchet MS" w:cs="Calibri"/>
          <w:b/>
          <w:bCs/>
          <w:spacing w:val="-1"/>
        </w:rPr>
        <w:t>lo</w:t>
      </w:r>
      <w:r w:rsidRPr="0097005B">
        <w:rPr>
          <w:rFonts w:ascii="Trebuchet MS" w:hAnsi="Trebuchet MS" w:cs="Calibri"/>
          <w:b/>
          <w:bCs/>
        </w:rPr>
        <w:t>r</w:t>
      </w:r>
      <w:r w:rsidRPr="0097005B">
        <w:rPr>
          <w:rFonts w:ascii="Trebuchet MS" w:hAnsi="Trebuchet MS" w:cs="Calibri"/>
          <w:b/>
          <w:bCs/>
          <w:spacing w:val="2"/>
        </w:rPr>
        <w:t xml:space="preserve"> </w:t>
      </w:r>
      <w:r w:rsidRPr="0097005B">
        <w:rPr>
          <w:rFonts w:ascii="Trebuchet MS" w:hAnsi="Trebuchet MS" w:cs="Calibri"/>
        </w:rPr>
        <w:t>este implementarea proiectului</w:t>
      </w:r>
      <w:bookmarkStart w:id="0" w:name="_Hlk117169231"/>
      <w:r w:rsidRPr="0097005B">
        <w:rPr>
          <w:rFonts w:ascii="Trebuchet MS" w:hAnsi="Trebuchet MS" w:cs="Calibri"/>
        </w:rPr>
        <w:t>„</w:t>
      </w:r>
      <w:r>
        <w:rPr>
          <w:rFonts w:ascii="Trebuchet MS" w:hAnsi="Trebuchet MS" w:cs="Calibri"/>
        </w:rPr>
        <w:t>ANTREPRENOR SOCIAL URBAN</w:t>
      </w:r>
      <w:r w:rsidRPr="0097005B">
        <w:rPr>
          <w:rFonts w:ascii="Trebuchet MS" w:hAnsi="Trebuchet MS" w:cs="Calibri"/>
        </w:rPr>
        <w:t xml:space="preserve">” (cod SMIS </w:t>
      </w:r>
      <w:r>
        <w:rPr>
          <w:rFonts w:ascii="Trebuchet MS" w:hAnsi="Trebuchet MS" w:cs="Calibri"/>
        </w:rPr>
        <w:t>301893</w:t>
      </w:r>
      <w:r w:rsidRPr="0097005B">
        <w:rPr>
          <w:rFonts w:ascii="Trebuchet MS" w:hAnsi="Trebuchet MS" w:cs="Calibri"/>
        </w:rPr>
        <w:t>)</w:t>
      </w:r>
      <w:bookmarkEnd w:id="0"/>
      <w:r w:rsidRPr="0097005B">
        <w:rPr>
          <w:rFonts w:ascii="Trebuchet MS" w:hAnsi="Trebuchet MS" w:cs="Calibri"/>
        </w:rPr>
        <w:t>. Datele dvs vor fi colectate pentru organizarea şi derularea campaniei de informare şi promovare,</w:t>
      </w:r>
      <w:r w:rsidR="009E0471">
        <w:rPr>
          <w:rFonts w:ascii="Trebuchet MS" w:hAnsi="Trebuchet MS" w:cs="Calibri"/>
        </w:rPr>
        <w:t xml:space="preserve"> </w:t>
      </w:r>
      <w:r>
        <w:rPr>
          <w:rFonts w:ascii="Trebuchet MS" w:hAnsi="Trebuchet MS" w:cs="Calibri"/>
        </w:rPr>
        <w:t xml:space="preserve">verificare și validarea eligibilității, </w:t>
      </w:r>
      <w:r w:rsidRPr="0097005B">
        <w:rPr>
          <w:rFonts w:ascii="Trebuchet MS" w:hAnsi="Trebuchet MS" w:cs="Calibri"/>
        </w:rPr>
        <w:t>monitorizarea implementării proiectului şi a parcursului dvs în activităţile proiect</w:t>
      </w:r>
      <w:r>
        <w:rPr>
          <w:rFonts w:ascii="Trebuchet MS" w:hAnsi="Trebuchet MS" w:cs="Calibri"/>
        </w:rPr>
        <w:t xml:space="preserve">ului, colectarea feedback-ului, asigurarea </w:t>
      </w:r>
      <w:r w:rsidRPr="0097005B">
        <w:rPr>
          <w:rFonts w:ascii="Trebuchet MS" w:hAnsi="Trebuchet MS" w:cs="Calibri"/>
        </w:rPr>
        <w:t>sustenabilit</w:t>
      </w:r>
      <w:r>
        <w:rPr>
          <w:rFonts w:ascii="Trebuchet MS" w:hAnsi="Trebuchet MS" w:cs="Calibri"/>
        </w:rPr>
        <w:t>ății</w:t>
      </w:r>
      <w:r w:rsidRPr="0097005B">
        <w:rPr>
          <w:rFonts w:ascii="Trebuchet MS" w:hAnsi="Trebuchet MS" w:cs="Calibri"/>
        </w:rPr>
        <w:t xml:space="preserve"> proiectului</w:t>
      </w:r>
      <w:r>
        <w:rPr>
          <w:rFonts w:ascii="Trebuchet MS" w:hAnsi="Trebuchet MS" w:cs="Calibri"/>
        </w:rPr>
        <w:t>, infințarea de firme și monitorizarea activității firmelor inființate</w:t>
      </w:r>
      <w:r w:rsidRPr="0097005B">
        <w:rPr>
          <w:rFonts w:ascii="Trebuchet MS" w:hAnsi="Trebuchet MS" w:cs="Calibri"/>
        </w:rPr>
        <w:t>.</w:t>
      </w:r>
    </w:p>
    <w:p w14:paraId="7EBD81A6" w14:textId="77777777" w:rsidR="006D00E0" w:rsidRPr="0097005B" w:rsidRDefault="006D00E0" w:rsidP="006D00E0">
      <w:pPr>
        <w:pStyle w:val="Header"/>
        <w:jc w:val="both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b/>
          <w:color w:val="000000"/>
        </w:rPr>
        <w:t>Tipuri</w:t>
      </w:r>
      <w:r w:rsidRPr="0097005B">
        <w:rPr>
          <w:rFonts w:ascii="Trebuchet MS" w:hAnsi="Trebuchet MS" w:cs="Calibri"/>
          <w:b/>
          <w:color w:val="FF0000"/>
        </w:rPr>
        <w:t xml:space="preserve"> </w:t>
      </w:r>
      <w:r w:rsidRPr="0097005B">
        <w:rPr>
          <w:rFonts w:ascii="Trebuchet MS" w:hAnsi="Trebuchet MS" w:cs="Calibri"/>
          <w:b/>
          <w:color w:val="000000"/>
        </w:rPr>
        <w:t>de date colectate</w:t>
      </w:r>
    </w:p>
    <w:p w14:paraId="4723BC15" w14:textId="77777777" w:rsidR="006D00E0" w:rsidRPr="0097005B" w:rsidRDefault="006D00E0" w:rsidP="006D00E0">
      <w:pPr>
        <w:jc w:val="both"/>
        <w:rPr>
          <w:rFonts w:ascii="Trebuchet MS" w:hAnsi="Trebuchet MS" w:cs="Calibri"/>
        </w:rPr>
      </w:pPr>
      <w:r w:rsidRPr="0097005B">
        <w:rPr>
          <w:rFonts w:ascii="Trebuchet MS" w:hAnsi="Trebuchet MS" w:cs="Calibri"/>
        </w:rPr>
        <w:t xml:space="preserve">Datele cu caracter personal colectate şi prelucrate pentru îndeplinirea scopului mai sus descris sunt: </w:t>
      </w:r>
    </w:p>
    <w:p w14:paraId="40F3585B" w14:textId="77777777" w:rsidR="006D00E0" w:rsidRPr="0097005B" w:rsidRDefault="006D00E0" w:rsidP="006D00E0">
      <w:pPr>
        <w:numPr>
          <w:ilvl w:val="0"/>
          <w:numId w:val="23"/>
        </w:numPr>
        <w:suppressAutoHyphens/>
        <w:ind w:left="993" w:hanging="284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color w:val="000000"/>
        </w:rPr>
        <w:t>date din cartea de identitate (nume, prenume, CNP, adresă, serie şi număr CI, naţionalitate, vârstă)</w:t>
      </w:r>
    </w:p>
    <w:p w14:paraId="52917605" w14:textId="77777777" w:rsidR="006D00E0" w:rsidRPr="0097005B" w:rsidRDefault="006D00E0" w:rsidP="006D00E0">
      <w:pPr>
        <w:numPr>
          <w:ilvl w:val="0"/>
          <w:numId w:val="23"/>
        </w:numPr>
        <w:suppressAutoHyphens/>
        <w:ind w:left="993" w:hanging="284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color w:val="000000"/>
        </w:rPr>
        <w:t>date din certificatul de naştere, dacă este cazul;</w:t>
      </w:r>
    </w:p>
    <w:p w14:paraId="31698B4A" w14:textId="77777777" w:rsidR="006D00E0" w:rsidRPr="0097005B" w:rsidRDefault="006D00E0" w:rsidP="006D00E0">
      <w:pPr>
        <w:numPr>
          <w:ilvl w:val="0"/>
          <w:numId w:val="23"/>
        </w:numPr>
        <w:suppressAutoHyphens/>
        <w:ind w:left="993" w:hanging="284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color w:val="000000"/>
        </w:rPr>
        <w:t>date din certificatul de căsătorie, dacă este cazul;</w:t>
      </w:r>
    </w:p>
    <w:p w14:paraId="391157D2" w14:textId="77777777" w:rsidR="006D00E0" w:rsidRPr="0097005B" w:rsidRDefault="006D00E0" w:rsidP="006D00E0">
      <w:pPr>
        <w:numPr>
          <w:ilvl w:val="0"/>
          <w:numId w:val="23"/>
        </w:numPr>
        <w:suppressAutoHyphens/>
        <w:ind w:left="993" w:hanging="284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color w:val="000000"/>
        </w:rPr>
        <w:t>date referitoare la studiile dvs: diplome de absolvire, dacă este cazul;</w:t>
      </w:r>
    </w:p>
    <w:p w14:paraId="6962E722" w14:textId="77777777" w:rsidR="006D00E0" w:rsidRPr="0097005B" w:rsidRDefault="006D00E0" w:rsidP="006D00E0">
      <w:pPr>
        <w:numPr>
          <w:ilvl w:val="0"/>
          <w:numId w:val="23"/>
        </w:numPr>
        <w:suppressAutoHyphens/>
        <w:ind w:left="993" w:hanging="284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color w:val="000000"/>
        </w:rPr>
        <w:t xml:space="preserve">numărul de telefon şi adresa de email; </w:t>
      </w:r>
    </w:p>
    <w:p w14:paraId="1249E702" w14:textId="77777777" w:rsidR="006D00E0" w:rsidRPr="0097005B" w:rsidRDefault="006D00E0" w:rsidP="006D00E0">
      <w:pPr>
        <w:numPr>
          <w:ilvl w:val="0"/>
          <w:numId w:val="23"/>
        </w:numPr>
        <w:suppressAutoHyphens/>
        <w:ind w:left="993" w:hanging="284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color w:val="000000"/>
        </w:rPr>
        <w:t>date referitoare la etnie;</w:t>
      </w:r>
    </w:p>
    <w:p w14:paraId="38300188" w14:textId="77777777" w:rsidR="006D00E0" w:rsidRDefault="006D00E0" w:rsidP="006D00E0">
      <w:pPr>
        <w:numPr>
          <w:ilvl w:val="0"/>
          <w:numId w:val="23"/>
        </w:numPr>
        <w:suppressAutoHyphens/>
        <w:ind w:left="993" w:hanging="284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color w:val="000000"/>
        </w:rPr>
        <w:t>date referitoare la sănătate/capacitate de muncă;</w:t>
      </w:r>
    </w:p>
    <w:p w14:paraId="24B79506" w14:textId="77777777" w:rsidR="006D00E0" w:rsidRPr="00E92822" w:rsidRDefault="006D00E0" w:rsidP="006D00E0">
      <w:pPr>
        <w:numPr>
          <w:ilvl w:val="0"/>
          <w:numId w:val="23"/>
        </w:numPr>
        <w:suppressAutoHyphens/>
        <w:ind w:left="993" w:hanging="284"/>
        <w:rPr>
          <w:rFonts w:ascii="Trebuchet MS" w:hAnsi="Trebuchet MS" w:cs="Calibri"/>
        </w:rPr>
      </w:pPr>
      <w:r w:rsidRPr="00D355E7">
        <w:rPr>
          <w:rFonts w:ascii="Trebuchet MS" w:hAnsi="Trebuchet MS" w:cs="Calibri"/>
          <w:color w:val="000000"/>
        </w:rPr>
        <w:t xml:space="preserve">date de identificare ale firmei și despre activitățile autorizate derulate (act constitutiv/statut, extras de la </w:t>
      </w:r>
      <w:r w:rsidRPr="00D355E7">
        <w:rPr>
          <w:rFonts w:ascii="Trebuchet MS" w:hAnsi="Trebuchet MS" w:cs="Calibri"/>
        </w:rPr>
        <w:t>Registrul Național al asociaţiilor şi fundaţiilor</w:t>
      </w:r>
      <w:r>
        <w:rPr>
          <w:rFonts w:ascii="Trebuchet MS" w:hAnsi="Trebuchet MS" w:cs="Calibri"/>
        </w:rPr>
        <w:t>, documente financiare</w:t>
      </w:r>
      <w:r w:rsidRPr="00E92822">
        <w:rPr>
          <w:rFonts w:ascii="Trebuchet MS" w:hAnsi="Trebuchet MS" w:cs="Calibri"/>
        </w:rPr>
        <w:t>).</w:t>
      </w:r>
    </w:p>
    <w:p w14:paraId="31DCE01F" w14:textId="77777777" w:rsidR="006D00E0" w:rsidRPr="0097005B" w:rsidRDefault="006D00E0" w:rsidP="006D00E0">
      <w:pPr>
        <w:widowControl w:val="0"/>
        <w:autoSpaceDE w:val="0"/>
        <w:jc w:val="both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b/>
          <w:color w:val="000000"/>
          <w:spacing w:val="-1"/>
        </w:rPr>
        <w:t>Categorii de destinatari:</w:t>
      </w:r>
    </w:p>
    <w:p w14:paraId="018ED00B" w14:textId="77777777" w:rsidR="006D00E0" w:rsidRPr="0097005B" w:rsidRDefault="006D00E0" w:rsidP="006D00E0">
      <w:pPr>
        <w:widowControl w:val="0"/>
        <w:autoSpaceDE w:val="0"/>
        <w:jc w:val="both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spacing w:val="-1"/>
        </w:rPr>
        <w:t>Dat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v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 xml:space="preserve">nt 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nf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1"/>
        </w:rPr>
        <w:t>e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2"/>
        </w:rPr>
        <w:t>ţ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le</w:t>
      </w:r>
      <w:r>
        <w:rPr>
          <w:rFonts w:ascii="Trebuchet MS" w:hAnsi="Trebuchet MS" w:cs="Calibri"/>
          <w:spacing w:val="1"/>
        </w:rPr>
        <w:t xml:space="preserve"> </w:t>
      </w:r>
      <w:r w:rsidRPr="00E92822">
        <w:rPr>
          <w:rFonts w:ascii="Trebuchet MS" w:hAnsi="Trebuchet MS" w:cs="Calibri"/>
          <w:spacing w:val="1"/>
        </w:rPr>
        <w:t xml:space="preserve">și </w:t>
      </w:r>
      <w:r>
        <w:rPr>
          <w:rFonts w:ascii="Trebuchet MS" w:hAnsi="Trebuchet MS" w:cs="Calibri"/>
          <w:spacing w:val="1"/>
        </w:rPr>
        <w:t xml:space="preserve">nu </w:t>
      </w:r>
      <w:r w:rsidRPr="00E92822">
        <w:rPr>
          <w:rFonts w:ascii="Trebuchet MS" w:hAnsi="Trebuchet MS" w:cs="Calibri"/>
          <w:spacing w:val="1"/>
        </w:rPr>
        <w:t>sunt comunicate către niciun terț, excepție făcând instituțiile/autoritățile publice</w:t>
      </w:r>
      <w:r>
        <w:rPr>
          <w:rFonts w:ascii="Trebuchet MS" w:hAnsi="Trebuchet MS" w:cs="Calibri"/>
          <w:spacing w:val="1"/>
        </w:rPr>
        <w:t xml:space="preserve"> implicate în implementarea și monitorizarea </w:t>
      </w:r>
      <w:r w:rsidRPr="00DA5B08">
        <w:rPr>
          <w:rFonts w:ascii="Trebuchet MS" w:hAnsi="Trebuchet MS" w:cs="Calibri"/>
          <w:spacing w:val="1"/>
        </w:rPr>
        <w:t>derulării proiectelor PEO/PIDS</w:t>
      </w:r>
      <w:r>
        <w:rPr>
          <w:rFonts w:ascii="Trebuchet MS" w:hAnsi="Trebuchet MS" w:cs="Calibri"/>
          <w:spacing w:val="1"/>
        </w:rPr>
        <w:t xml:space="preserve">, 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er</w:t>
      </w:r>
      <w:r w:rsidRPr="0097005B">
        <w:rPr>
          <w:rFonts w:ascii="Trebuchet MS" w:hAnsi="Trebuchet MS" w:cs="Calibri"/>
          <w:spacing w:val="-1"/>
        </w:rPr>
        <w:t>ţ</w:t>
      </w:r>
      <w:r w:rsidRPr="0097005B">
        <w:rPr>
          <w:rFonts w:ascii="Trebuchet MS" w:hAnsi="Trebuchet MS" w:cs="Calibri"/>
        </w:rPr>
        <w:t>i f</w:t>
      </w:r>
      <w:r w:rsidRPr="0097005B">
        <w:rPr>
          <w:rFonts w:ascii="Trebuchet MS" w:hAnsi="Trebuchet MS" w:cs="Calibri"/>
          <w:spacing w:val="-3"/>
        </w:rPr>
        <w:t>u</w:t>
      </w:r>
      <w:r w:rsidRPr="0097005B">
        <w:rPr>
          <w:rFonts w:ascii="Trebuchet MS" w:hAnsi="Trebuchet MS" w:cs="Calibri"/>
        </w:rPr>
        <w:t>rniz</w:t>
      </w:r>
      <w:r w:rsidRPr="0097005B">
        <w:rPr>
          <w:rFonts w:ascii="Trebuchet MS" w:hAnsi="Trebuchet MS" w:cs="Calibri"/>
          <w:spacing w:val="-3"/>
        </w:rPr>
        <w:t>o</w:t>
      </w:r>
      <w:r w:rsidRPr="0097005B">
        <w:rPr>
          <w:rFonts w:ascii="Trebuchet MS" w:hAnsi="Trebuchet MS" w:cs="Calibri"/>
        </w:rPr>
        <w:t>ri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m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ica</w:t>
      </w:r>
      <w:r w:rsidRPr="0097005B">
        <w:rPr>
          <w:rFonts w:ascii="Trebuchet MS" w:hAnsi="Trebuchet MS" w:cs="Calibri"/>
          <w:spacing w:val="-1"/>
        </w:rPr>
        <w:t>ţ</w:t>
      </w:r>
      <w:r w:rsidRPr="0097005B">
        <w:rPr>
          <w:rFonts w:ascii="Trebuchet MS" w:hAnsi="Trebuchet MS" w:cs="Calibri"/>
        </w:rPr>
        <w:t xml:space="preserve">i în </w:t>
      </w:r>
      <w:r w:rsidRPr="0097005B">
        <w:rPr>
          <w:rFonts w:ascii="Trebuchet MS" w:hAnsi="Trebuchet MS" w:cs="Calibri"/>
          <w:spacing w:val="-1"/>
        </w:rPr>
        <w:t>mo</w:t>
      </w:r>
      <w:r w:rsidRPr="0097005B">
        <w:rPr>
          <w:rFonts w:ascii="Trebuchet MS" w:hAnsi="Trebuchet MS" w:cs="Calibri"/>
        </w:rPr>
        <w:t>d d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re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t s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 xml:space="preserve">u 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n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re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 xml:space="preserve">t  în 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pr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s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 xml:space="preserve">e 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fere</w:t>
      </w:r>
      <w:r w:rsidRPr="0097005B">
        <w:rPr>
          <w:rFonts w:ascii="Trebuchet MS" w:hAnsi="Trebuchet MS" w:cs="Calibri"/>
          <w:spacing w:val="-1"/>
        </w:rPr>
        <w:t>nt</w:t>
      </w:r>
      <w:r w:rsidRPr="0097005B">
        <w:rPr>
          <w:rFonts w:ascii="Trebuchet MS" w:hAnsi="Trebuchet MS" w:cs="Calibri"/>
        </w:rPr>
        <w:t xml:space="preserve">e 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spacing w:val="2"/>
        </w:rPr>
        <w:t>s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>ril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 xml:space="preserve">r 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-1"/>
        </w:rPr>
        <w:t>ma</w:t>
      </w:r>
      <w:r w:rsidRPr="0097005B">
        <w:rPr>
          <w:rFonts w:ascii="Trebuchet MS" w:hAnsi="Trebuchet MS" w:cs="Calibri"/>
        </w:rPr>
        <w:t xml:space="preserve">i 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 xml:space="preserve">s  </w:t>
      </w:r>
      <w:r w:rsidRPr="0097005B">
        <w:rPr>
          <w:rFonts w:ascii="Trebuchet MS" w:hAnsi="Trebuchet MS" w:cs="Calibri"/>
          <w:spacing w:val="-1"/>
        </w:rPr>
        <w:t>m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1"/>
        </w:rPr>
        <w:t>n</w:t>
      </w:r>
      <w:r w:rsidRPr="0097005B">
        <w:rPr>
          <w:rFonts w:ascii="Trebuchet MS" w:hAnsi="Trebuchet MS" w:cs="Calibri"/>
          <w:spacing w:val="-1"/>
        </w:rPr>
        <w:t>ţ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2"/>
        </w:rPr>
        <w:t>o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at</w:t>
      </w:r>
      <w:r w:rsidRPr="0097005B">
        <w:rPr>
          <w:rFonts w:ascii="Trebuchet MS" w:hAnsi="Trebuchet MS" w:cs="Calibri"/>
        </w:rPr>
        <w:t xml:space="preserve">e, </w:t>
      </w:r>
      <w:r w:rsidRPr="0097005B">
        <w:rPr>
          <w:rFonts w:ascii="Trebuchet MS" w:hAnsi="Trebuchet MS" w:cs="Calibri"/>
          <w:spacing w:val="6"/>
        </w:rPr>
        <w:t xml:space="preserve"> </w:t>
      </w:r>
      <w:r w:rsidRPr="0097005B">
        <w:rPr>
          <w:rFonts w:ascii="Trebuchet MS" w:hAnsi="Trebuchet MS" w:cs="Calibri"/>
          <w:spacing w:val="2"/>
        </w:rPr>
        <w:t>a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ri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  <w:spacing w:val="2"/>
        </w:rPr>
        <w:t>ă</w:t>
      </w:r>
      <w:r w:rsidRPr="0097005B">
        <w:rPr>
          <w:rFonts w:ascii="Trebuchet MS" w:hAnsi="Trebuchet MS" w:cs="Calibri"/>
          <w:spacing w:val="-1"/>
        </w:rPr>
        <w:t>ţ</w:t>
      </w:r>
      <w:r w:rsidRPr="0097005B">
        <w:rPr>
          <w:rFonts w:ascii="Trebuchet MS" w:hAnsi="Trebuchet MS" w:cs="Calibri"/>
        </w:rPr>
        <w:t>i i</w:t>
      </w:r>
      <w:r w:rsidRPr="0097005B">
        <w:rPr>
          <w:rFonts w:ascii="Trebuchet MS" w:hAnsi="Trebuchet MS" w:cs="Calibri"/>
          <w:spacing w:val="-1"/>
        </w:rPr>
        <w:t>m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ica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4"/>
        </w:rPr>
        <w:t xml:space="preserve"> </w:t>
      </w:r>
      <w:r w:rsidRPr="0097005B">
        <w:rPr>
          <w:rFonts w:ascii="Trebuchet MS" w:hAnsi="Trebuchet MS" w:cs="Calibri"/>
        </w:rPr>
        <w:t>în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  <w:spacing w:val="-1"/>
        </w:rPr>
        <w:t>mo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re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t s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n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re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t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</w:rPr>
        <w:t>în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</w:rPr>
        <w:t>pr</w:t>
      </w:r>
      <w:r w:rsidRPr="0097005B">
        <w:rPr>
          <w:rFonts w:ascii="Trebuchet MS" w:hAnsi="Trebuchet MS" w:cs="Calibri"/>
          <w:spacing w:val="-4"/>
        </w:rPr>
        <w:t>o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s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3"/>
        </w:rPr>
        <w:t>l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4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fere</w:t>
      </w:r>
      <w:r w:rsidRPr="0097005B">
        <w:rPr>
          <w:rFonts w:ascii="Trebuchet MS" w:hAnsi="Trebuchet MS" w:cs="Calibri"/>
          <w:spacing w:val="-1"/>
        </w:rPr>
        <w:t>nt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4"/>
        </w:rPr>
        <w:t xml:space="preserve"> </w:t>
      </w:r>
      <w:r w:rsidRPr="0097005B">
        <w:rPr>
          <w:rFonts w:ascii="Trebuchet MS" w:hAnsi="Trebuchet MS" w:cs="Calibri"/>
        </w:rPr>
        <w:t>sco</w:t>
      </w:r>
      <w:r w:rsidRPr="0097005B">
        <w:rPr>
          <w:rFonts w:ascii="Trebuchet MS" w:hAnsi="Trebuchet MS" w:cs="Calibri"/>
          <w:spacing w:val="-1"/>
        </w:rPr>
        <w:t>p</w:t>
      </w:r>
      <w:r w:rsidRPr="0097005B">
        <w:rPr>
          <w:rFonts w:ascii="Trebuchet MS" w:hAnsi="Trebuchet MS" w:cs="Calibri"/>
        </w:rPr>
        <w:t>uri</w:t>
      </w:r>
      <w:r w:rsidRPr="0097005B">
        <w:rPr>
          <w:rFonts w:ascii="Trebuchet MS" w:hAnsi="Trebuchet MS" w:cs="Calibri"/>
          <w:spacing w:val="-1"/>
        </w:rPr>
        <w:t>lo</w:t>
      </w:r>
      <w:r w:rsidRPr="0097005B">
        <w:rPr>
          <w:rFonts w:ascii="Trebuchet MS" w:hAnsi="Trebuchet MS" w:cs="Calibri"/>
        </w:rPr>
        <w:t>r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-1"/>
        </w:rPr>
        <w:t>ma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</w:rPr>
        <w:t>menţionate, autorităţi publice abilitate de lege sau cu care ADDS a î</w:t>
      </w:r>
      <w:r w:rsidRPr="0097005B">
        <w:rPr>
          <w:rFonts w:ascii="Trebuchet MS" w:hAnsi="Trebuchet MS" w:cs="Calibri"/>
          <w:spacing w:val="-1"/>
        </w:rPr>
        <w:t>n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h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 xml:space="preserve">t 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b</w:t>
      </w:r>
      <w:r w:rsidRPr="0097005B">
        <w:rPr>
          <w:rFonts w:ascii="Trebuchet MS" w:hAnsi="Trebuchet MS" w:cs="Calibri"/>
          <w:spacing w:val="-2"/>
        </w:rPr>
        <w:t>o</w:t>
      </w:r>
      <w:r w:rsidRPr="0097005B">
        <w:rPr>
          <w:rFonts w:ascii="Trebuchet MS" w:hAnsi="Trebuchet MS" w:cs="Calibri"/>
        </w:rPr>
        <w:t>rare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în sco</w:t>
      </w:r>
      <w:r w:rsidRPr="0097005B">
        <w:rPr>
          <w:rFonts w:ascii="Trebuchet MS" w:hAnsi="Trebuchet MS" w:cs="Calibri"/>
          <w:spacing w:val="-1"/>
        </w:rPr>
        <w:t>p</w:t>
      </w:r>
      <w:r w:rsidRPr="0097005B">
        <w:rPr>
          <w:rFonts w:ascii="Trebuchet MS" w:hAnsi="Trebuchet MS" w:cs="Calibri"/>
        </w:rPr>
        <w:t>ul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î</w:t>
      </w:r>
      <w:r w:rsidRPr="0097005B">
        <w:rPr>
          <w:rFonts w:ascii="Trebuchet MS" w:hAnsi="Trebuchet MS" w:cs="Calibri"/>
          <w:spacing w:val="-1"/>
        </w:rPr>
        <w:t>n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n</w:t>
      </w:r>
      <w:r w:rsidRPr="0097005B">
        <w:rPr>
          <w:rFonts w:ascii="Trebuchet MS" w:hAnsi="Trebuchet MS" w:cs="Calibri"/>
        </w:rPr>
        <w:t xml:space="preserve">irii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1"/>
        </w:rPr>
        <w:t>t</w:t>
      </w:r>
      <w:r w:rsidRPr="0097005B">
        <w:rPr>
          <w:rFonts w:ascii="Trebuchet MS" w:hAnsi="Trebuchet MS" w:cs="Calibri"/>
        </w:rPr>
        <w:t>rib</w:t>
      </w:r>
      <w:r w:rsidRPr="0097005B">
        <w:rPr>
          <w:rFonts w:ascii="Trebuchet MS" w:hAnsi="Trebuchet MS" w:cs="Calibri"/>
          <w:spacing w:val="-1"/>
        </w:rPr>
        <w:t>uţ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lo</w:t>
      </w:r>
      <w:r w:rsidRPr="0097005B">
        <w:rPr>
          <w:rFonts w:ascii="Trebuchet MS" w:hAnsi="Trebuchet MS" w:cs="Calibri"/>
        </w:rPr>
        <w:t>r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p</w:t>
      </w:r>
      <w:r w:rsidRPr="0097005B">
        <w:rPr>
          <w:rFonts w:ascii="Trebuchet MS" w:hAnsi="Trebuchet MS" w:cs="Calibri"/>
        </w:rPr>
        <w:t>ecif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ce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3"/>
        </w:rPr>
        <w:t>f</w:t>
      </w:r>
      <w:r w:rsidRPr="0097005B">
        <w:rPr>
          <w:rFonts w:ascii="Trebuchet MS" w:hAnsi="Trebuchet MS" w:cs="Calibri"/>
          <w:spacing w:val="-3"/>
        </w:rPr>
        <w:t>e</w:t>
      </w:r>
      <w:r w:rsidRPr="0097005B">
        <w:rPr>
          <w:rFonts w:ascii="Trebuchet MS" w:hAnsi="Trebuchet MS" w:cs="Calibri"/>
        </w:rPr>
        <w:t>ri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g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laţ</w:t>
      </w:r>
      <w:r w:rsidRPr="0097005B">
        <w:rPr>
          <w:rFonts w:ascii="Trebuchet MS" w:hAnsi="Trebuchet MS" w:cs="Calibri"/>
          <w:spacing w:val="2"/>
        </w:rPr>
        <w:t>i</w:t>
      </w:r>
      <w:r w:rsidRPr="0097005B">
        <w:rPr>
          <w:rFonts w:ascii="Trebuchet MS" w:hAnsi="Trebuchet MS" w:cs="Calibri"/>
        </w:rPr>
        <w:t>a e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>ro</w:t>
      </w:r>
      <w:r w:rsidRPr="0097005B">
        <w:rPr>
          <w:rFonts w:ascii="Trebuchet MS" w:hAnsi="Trebuchet MS" w:cs="Calibri"/>
          <w:spacing w:val="-1"/>
        </w:rPr>
        <w:t>p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nă şi n</w:t>
      </w:r>
      <w:r w:rsidRPr="0097005B">
        <w:rPr>
          <w:rFonts w:ascii="Trebuchet MS" w:hAnsi="Trebuchet MS" w:cs="Calibri"/>
          <w:spacing w:val="-1"/>
        </w:rPr>
        <w:t>aţ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2"/>
        </w:rPr>
        <w:t>o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2"/>
        </w:rPr>
        <w:t>l</w:t>
      </w:r>
      <w:r w:rsidRPr="0097005B">
        <w:rPr>
          <w:rFonts w:ascii="Trebuchet MS" w:hAnsi="Trebuchet MS" w:cs="Calibri"/>
          <w:spacing w:val="-1"/>
        </w:rPr>
        <w:t>ă</w:t>
      </w:r>
      <w:r w:rsidRPr="0097005B">
        <w:rPr>
          <w:rFonts w:ascii="Trebuchet MS" w:hAnsi="Trebuchet MS" w:cs="Calibri"/>
        </w:rPr>
        <w:t>,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precum şi C</w:t>
      </w:r>
      <w:r w:rsidRPr="0097005B">
        <w:rPr>
          <w:rFonts w:ascii="Trebuchet MS" w:hAnsi="Trebuchet MS" w:cs="Calibri"/>
          <w:spacing w:val="-1"/>
        </w:rPr>
        <w:t>om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s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-2"/>
        </w:rPr>
        <w:t>r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e, dacă este cazul.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-1"/>
        </w:rPr>
        <w:t>Dat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um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ea</w:t>
      </w:r>
      <w:r w:rsidRPr="0097005B">
        <w:rPr>
          <w:rFonts w:ascii="Trebuchet MS" w:hAnsi="Trebuchet MS" w:cs="Calibri"/>
          <w:spacing w:val="2"/>
        </w:rPr>
        <w:t>v</w:t>
      </w:r>
      <w:r w:rsidRPr="0097005B">
        <w:rPr>
          <w:rFonts w:ascii="Trebuchet MS" w:hAnsi="Trebuchet MS" w:cs="Calibri"/>
          <w:spacing w:val="-1"/>
        </w:rPr>
        <w:t>oa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ră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r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1"/>
        </w:rPr>
        <w:t>ut</w:t>
      </w:r>
      <w:r w:rsidRPr="0097005B">
        <w:rPr>
          <w:rFonts w:ascii="Trebuchet MS" w:hAnsi="Trebuchet MS" w:cs="Calibri"/>
        </w:rPr>
        <w:t xml:space="preserve">ea fi 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ra</w:t>
      </w:r>
      <w:r w:rsidRPr="0097005B">
        <w:rPr>
          <w:rFonts w:ascii="Trebuchet MS" w:hAnsi="Trebuchet MS" w:cs="Calibri"/>
          <w:spacing w:val="-1"/>
        </w:rPr>
        <w:t>n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f</w:t>
      </w:r>
      <w:r w:rsidRPr="0097005B">
        <w:rPr>
          <w:rFonts w:ascii="Trebuchet MS" w:hAnsi="Trebuchet MS" w:cs="Calibri"/>
        </w:rPr>
        <w:t>era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în ex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eri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rul</w:t>
      </w:r>
      <w:r w:rsidRPr="0097005B">
        <w:rPr>
          <w:rFonts w:ascii="Trebuchet MS" w:hAnsi="Trebuchet MS" w:cs="Calibri"/>
          <w:spacing w:val="1"/>
        </w:rPr>
        <w:t xml:space="preserve"> ţ</w:t>
      </w:r>
      <w:r w:rsidRPr="0097005B">
        <w:rPr>
          <w:rFonts w:ascii="Trebuchet MS" w:hAnsi="Trebuchet MS" w:cs="Calibri"/>
          <w:spacing w:val="-1"/>
        </w:rPr>
        <w:t>ă</w:t>
      </w:r>
      <w:r w:rsidRPr="0097005B">
        <w:rPr>
          <w:rFonts w:ascii="Trebuchet MS" w:hAnsi="Trebuchet MS" w:cs="Calibri"/>
        </w:rPr>
        <w:t xml:space="preserve">rii 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ăt</w:t>
      </w:r>
      <w:r w:rsidRPr="0097005B">
        <w:rPr>
          <w:rFonts w:ascii="Trebuchet MS" w:hAnsi="Trebuchet MS" w:cs="Calibri"/>
        </w:rPr>
        <w:t>re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C</w:t>
      </w:r>
      <w:r w:rsidRPr="0097005B">
        <w:rPr>
          <w:rFonts w:ascii="Trebuchet MS" w:hAnsi="Trebuchet MS" w:cs="Calibri"/>
          <w:spacing w:val="-1"/>
        </w:rPr>
        <w:t>om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s</w:t>
      </w:r>
      <w:r w:rsidRPr="0097005B">
        <w:rPr>
          <w:rFonts w:ascii="Trebuchet MS" w:hAnsi="Trebuchet MS" w:cs="Calibri"/>
        </w:rPr>
        <w:t xml:space="preserve">ia 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ur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1"/>
        </w:rPr>
        <w:t>ea</w:t>
      </w:r>
      <w:r w:rsidRPr="0097005B">
        <w:rPr>
          <w:rFonts w:ascii="Trebuchet MS" w:hAnsi="Trebuchet MS" w:cs="Calibri"/>
        </w:rPr>
        <w:t xml:space="preserve">nă 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nf</w:t>
      </w:r>
      <w:r w:rsidRPr="0097005B">
        <w:rPr>
          <w:rFonts w:ascii="Trebuchet MS" w:hAnsi="Trebuchet MS" w:cs="Calibri"/>
          <w:spacing w:val="-2"/>
        </w:rPr>
        <w:t>o</w:t>
      </w:r>
      <w:r w:rsidRPr="0097005B">
        <w:rPr>
          <w:rFonts w:ascii="Trebuchet MS" w:hAnsi="Trebuchet MS" w:cs="Calibri"/>
        </w:rPr>
        <w:t>rm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spacing w:val="-3"/>
        </w:rPr>
        <w:t>l</w:t>
      </w:r>
      <w:r w:rsidRPr="0097005B">
        <w:rPr>
          <w:rFonts w:ascii="Trebuchet MS" w:hAnsi="Trebuchet MS" w:cs="Calibri"/>
          <w:spacing w:val="2"/>
        </w:rPr>
        <w:t>e</w:t>
      </w:r>
      <w:r w:rsidRPr="0097005B">
        <w:rPr>
          <w:rFonts w:ascii="Trebuchet MS" w:hAnsi="Trebuchet MS" w:cs="Calibri"/>
        </w:rPr>
        <w:t>g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laţ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i e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>ro</w:t>
      </w:r>
      <w:r w:rsidRPr="0097005B">
        <w:rPr>
          <w:rFonts w:ascii="Trebuchet MS" w:hAnsi="Trebuchet MS" w:cs="Calibri"/>
          <w:spacing w:val="-1"/>
        </w:rPr>
        <w:t>p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n</w:t>
      </w:r>
      <w:r w:rsidRPr="0097005B">
        <w:rPr>
          <w:rFonts w:ascii="Trebuchet MS" w:hAnsi="Trebuchet MS" w:cs="Calibri"/>
        </w:rPr>
        <w:t xml:space="preserve">e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ica</w:t>
      </w:r>
      <w:r w:rsidRPr="0097005B">
        <w:rPr>
          <w:rFonts w:ascii="Trebuchet MS" w:hAnsi="Trebuchet MS" w:cs="Calibri"/>
          <w:spacing w:val="-1"/>
        </w:rPr>
        <w:t>b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le numai d</w:t>
      </w:r>
      <w:r>
        <w:rPr>
          <w:rFonts w:ascii="Trebuchet MS" w:hAnsi="Trebuchet MS" w:cs="Calibri"/>
          <w:spacing w:val="-1"/>
        </w:rPr>
        <w:t>acă va exista o obligaţie legală</w:t>
      </w:r>
      <w:r w:rsidRPr="0097005B">
        <w:rPr>
          <w:rFonts w:ascii="Trebuchet MS" w:hAnsi="Trebuchet MS" w:cs="Calibri"/>
          <w:spacing w:val="-1"/>
        </w:rPr>
        <w:t xml:space="preserve"> în acest sens.</w:t>
      </w:r>
    </w:p>
    <w:p w14:paraId="5ECFF41C" w14:textId="77777777" w:rsidR="006D00E0" w:rsidRPr="0097005B" w:rsidRDefault="006D00E0" w:rsidP="006D00E0">
      <w:pPr>
        <w:widowControl w:val="0"/>
        <w:autoSpaceDE w:val="0"/>
        <w:jc w:val="both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b/>
          <w:color w:val="000000"/>
        </w:rPr>
        <w:t>Drepturi de care beneficiaţi:</w:t>
      </w:r>
    </w:p>
    <w:p w14:paraId="6AD4C643" w14:textId="77777777" w:rsidR="006D00E0" w:rsidRDefault="006D00E0" w:rsidP="006D00E0">
      <w:pPr>
        <w:widowControl w:val="0"/>
        <w:autoSpaceDE w:val="0"/>
        <w:jc w:val="both"/>
        <w:rPr>
          <w:rFonts w:ascii="Trebuchet MS" w:hAnsi="Trebuchet MS" w:cs="Calibri"/>
          <w:b/>
          <w:bCs/>
          <w:color w:val="000000"/>
          <w:spacing w:val="2"/>
        </w:rPr>
      </w:pPr>
      <w:r w:rsidRPr="0097005B">
        <w:rPr>
          <w:rFonts w:ascii="Trebuchet MS" w:hAnsi="Trebuchet MS" w:cs="Calibri"/>
        </w:rPr>
        <w:t>C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nf</w:t>
      </w:r>
      <w:r w:rsidRPr="0097005B">
        <w:rPr>
          <w:rFonts w:ascii="Trebuchet MS" w:hAnsi="Trebuchet MS" w:cs="Calibri"/>
          <w:spacing w:val="-2"/>
        </w:rPr>
        <w:t>o</w:t>
      </w:r>
      <w:r w:rsidRPr="0097005B">
        <w:rPr>
          <w:rFonts w:ascii="Trebuchet MS" w:hAnsi="Trebuchet MS" w:cs="Calibri"/>
        </w:rPr>
        <w:t xml:space="preserve">rm </w:t>
      </w:r>
      <w:r w:rsidRPr="0097005B">
        <w:rPr>
          <w:rFonts w:ascii="Trebuchet MS" w:hAnsi="Trebuchet MS" w:cs="Calibri"/>
          <w:spacing w:val="1"/>
        </w:rPr>
        <w:t>R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g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-1"/>
        </w:rPr>
        <w:t>lam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nt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ui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(</w:t>
      </w:r>
      <w:r w:rsidRPr="0097005B">
        <w:rPr>
          <w:rFonts w:ascii="Trebuchet MS" w:hAnsi="Trebuchet MS" w:cs="Calibri"/>
          <w:spacing w:val="1"/>
        </w:rPr>
        <w:t>U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)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nr.20</w:t>
      </w:r>
      <w:r w:rsidRPr="0097005B">
        <w:rPr>
          <w:rFonts w:ascii="Trebuchet MS" w:hAnsi="Trebuchet MS" w:cs="Calibri"/>
          <w:spacing w:val="-1"/>
        </w:rPr>
        <w:t>1</w:t>
      </w:r>
      <w:r w:rsidRPr="0097005B">
        <w:rPr>
          <w:rFonts w:ascii="Trebuchet MS" w:hAnsi="Trebuchet MS" w:cs="Calibri"/>
        </w:rPr>
        <w:t>6</w:t>
      </w:r>
      <w:r w:rsidRPr="0097005B">
        <w:rPr>
          <w:rFonts w:ascii="Trebuchet MS" w:hAnsi="Trebuchet MS" w:cs="Calibri"/>
          <w:spacing w:val="-1"/>
        </w:rPr>
        <w:t>/</w:t>
      </w:r>
      <w:r w:rsidRPr="0097005B">
        <w:rPr>
          <w:rFonts w:ascii="Trebuchet MS" w:hAnsi="Trebuchet MS" w:cs="Calibri"/>
        </w:rPr>
        <w:t>6</w:t>
      </w:r>
      <w:r w:rsidRPr="0097005B">
        <w:rPr>
          <w:rFonts w:ascii="Trebuchet MS" w:hAnsi="Trebuchet MS" w:cs="Calibri"/>
          <w:spacing w:val="-1"/>
        </w:rPr>
        <w:t>7</w:t>
      </w:r>
      <w:r w:rsidRPr="0097005B">
        <w:rPr>
          <w:rFonts w:ascii="Trebuchet MS" w:hAnsi="Trebuchet MS" w:cs="Calibri"/>
        </w:rPr>
        <w:t>9,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b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3"/>
        </w:rPr>
        <w:t>e</w:t>
      </w:r>
      <w:r w:rsidRPr="0097005B">
        <w:rPr>
          <w:rFonts w:ascii="Trebuchet MS" w:hAnsi="Trebuchet MS" w:cs="Calibri"/>
        </w:rPr>
        <w:t>fici</w:t>
      </w:r>
      <w:r w:rsidRPr="0097005B">
        <w:rPr>
          <w:rFonts w:ascii="Trebuchet MS" w:hAnsi="Trebuchet MS" w:cs="Calibri"/>
          <w:spacing w:val="-1"/>
        </w:rPr>
        <w:t>aţ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: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dre</w:t>
      </w:r>
      <w:r w:rsidRPr="0097005B">
        <w:rPr>
          <w:rFonts w:ascii="Trebuchet MS" w:hAnsi="Trebuchet MS" w:cs="Calibri"/>
          <w:spacing w:val="-1"/>
        </w:rPr>
        <w:t>pt</w:t>
      </w:r>
      <w:r w:rsidRPr="0097005B">
        <w:rPr>
          <w:rFonts w:ascii="Trebuchet MS" w:hAnsi="Trebuchet MS" w:cs="Calibri"/>
        </w:rPr>
        <w:t>ul la i</w:t>
      </w:r>
      <w:r w:rsidRPr="0097005B">
        <w:rPr>
          <w:rFonts w:ascii="Trebuchet MS" w:hAnsi="Trebuchet MS" w:cs="Calibri"/>
          <w:spacing w:val="-1"/>
        </w:rPr>
        <w:t>n</w:t>
      </w:r>
      <w:r w:rsidRPr="0097005B">
        <w:rPr>
          <w:rFonts w:ascii="Trebuchet MS" w:hAnsi="Trebuchet MS" w:cs="Calibri"/>
          <w:spacing w:val="2"/>
        </w:rPr>
        <w:t>f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rm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re,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dre</w:t>
      </w:r>
      <w:r w:rsidRPr="0097005B">
        <w:rPr>
          <w:rFonts w:ascii="Trebuchet MS" w:hAnsi="Trebuchet MS" w:cs="Calibri"/>
          <w:spacing w:val="-1"/>
        </w:rPr>
        <w:t>pt</w:t>
      </w:r>
      <w:r w:rsidRPr="0097005B">
        <w:rPr>
          <w:rFonts w:ascii="Trebuchet MS" w:hAnsi="Trebuchet MS" w:cs="Calibri"/>
        </w:rPr>
        <w:t xml:space="preserve">ul de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1"/>
        </w:rPr>
        <w:t>cc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s</w:t>
      </w:r>
      <w:r w:rsidRPr="0097005B">
        <w:rPr>
          <w:rFonts w:ascii="Trebuchet MS" w:hAnsi="Trebuchet MS" w:cs="Calibri"/>
        </w:rPr>
        <w:t>,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dre</w:t>
      </w:r>
      <w:r w:rsidRPr="0097005B">
        <w:rPr>
          <w:rFonts w:ascii="Trebuchet MS" w:hAnsi="Trebuchet MS" w:cs="Calibri"/>
          <w:spacing w:val="-1"/>
        </w:rPr>
        <w:t>pt</w:t>
      </w:r>
      <w:r w:rsidRPr="0097005B">
        <w:rPr>
          <w:rFonts w:ascii="Trebuchet MS" w:hAnsi="Trebuchet MS" w:cs="Calibri"/>
        </w:rPr>
        <w:t>ul la re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if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re,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dre</w:t>
      </w:r>
      <w:r w:rsidRPr="0097005B">
        <w:rPr>
          <w:rFonts w:ascii="Trebuchet MS" w:hAnsi="Trebuchet MS" w:cs="Calibri"/>
          <w:spacing w:val="-1"/>
        </w:rPr>
        <w:t>pt</w:t>
      </w:r>
      <w:r w:rsidRPr="0097005B">
        <w:rPr>
          <w:rFonts w:ascii="Trebuchet MS" w:hAnsi="Trebuchet MS" w:cs="Calibri"/>
        </w:rPr>
        <w:t>ul la ş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2"/>
        </w:rPr>
        <w:t>r</w:t>
      </w:r>
      <w:r w:rsidRPr="0097005B">
        <w:rPr>
          <w:rFonts w:ascii="Trebuchet MS" w:hAnsi="Trebuchet MS" w:cs="Calibri"/>
        </w:rPr>
        <w:t>g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rea d</w:t>
      </w:r>
      <w:r w:rsidRPr="0097005B">
        <w:rPr>
          <w:rFonts w:ascii="Trebuchet MS" w:hAnsi="Trebuchet MS" w:cs="Calibri"/>
          <w:spacing w:val="-1"/>
        </w:rPr>
        <w:t>at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lo</w:t>
      </w:r>
      <w:r w:rsidRPr="0097005B">
        <w:rPr>
          <w:rFonts w:ascii="Trebuchet MS" w:hAnsi="Trebuchet MS" w:cs="Calibri"/>
        </w:rPr>
        <w:t>r,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dre</w:t>
      </w:r>
      <w:r w:rsidRPr="0097005B">
        <w:rPr>
          <w:rFonts w:ascii="Trebuchet MS" w:hAnsi="Trebuchet MS" w:cs="Calibri"/>
          <w:spacing w:val="-1"/>
        </w:rPr>
        <w:t>pt</w:t>
      </w:r>
      <w:r w:rsidRPr="0097005B">
        <w:rPr>
          <w:rFonts w:ascii="Trebuchet MS" w:hAnsi="Trebuchet MS" w:cs="Calibri"/>
        </w:rPr>
        <w:t>ul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la res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ri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ţ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2"/>
        </w:rPr>
        <w:t>o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rea pre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uc</w:t>
      </w:r>
      <w:r w:rsidRPr="0097005B">
        <w:rPr>
          <w:rFonts w:ascii="Trebuchet MS" w:hAnsi="Trebuchet MS" w:cs="Calibri"/>
          <w:spacing w:val="1"/>
        </w:rPr>
        <w:t>r</w:t>
      </w:r>
      <w:r w:rsidRPr="0097005B">
        <w:rPr>
          <w:rFonts w:ascii="Trebuchet MS" w:hAnsi="Trebuchet MS" w:cs="Calibri"/>
          <w:spacing w:val="-1"/>
        </w:rPr>
        <w:t>ă</w:t>
      </w:r>
      <w:r w:rsidRPr="0097005B">
        <w:rPr>
          <w:rFonts w:ascii="Trebuchet MS" w:hAnsi="Trebuchet MS" w:cs="Calibri"/>
        </w:rPr>
        <w:t>rii,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spacing w:val="-3"/>
        </w:rPr>
        <w:t>d</w:t>
      </w:r>
      <w:r w:rsidRPr="0097005B">
        <w:rPr>
          <w:rFonts w:ascii="Trebuchet MS" w:hAnsi="Trebuchet MS" w:cs="Calibri"/>
        </w:rPr>
        <w:t>rep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ul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 xml:space="preserve">la 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2"/>
        </w:rPr>
        <w:t>o</w:t>
      </w:r>
      <w:r w:rsidRPr="0097005B">
        <w:rPr>
          <w:rFonts w:ascii="Trebuchet MS" w:hAnsi="Trebuchet MS" w:cs="Calibri"/>
        </w:rPr>
        <w:t>zi</w:t>
      </w:r>
      <w:r w:rsidRPr="0097005B">
        <w:rPr>
          <w:rFonts w:ascii="Trebuchet MS" w:hAnsi="Trebuchet MS" w:cs="Calibri"/>
          <w:spacing w:val="-2"/>
        </w:rPr>
        <w:t>ţ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,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dre</w:t>
      </w:r>
      <w:r w:rsidRPr="0097005B">
        <w:rPr>
          <w:rFonts w:ascii="Trebuchet MS" w:hAnsi="Trebuchet MS" w:cs="Calibri"/>
          <w:spacing w:val="-1"/>
        </w:rPr>
        <w:t>pt</w:t>
      </w:r>
      <w:r w:rsidRPr="0097005B">
        <w:rPr>
          <w:rFonts w:ascii="Trebuchet MS" w:hAnsi="Trebuchet MS" w:cs="Calibri"/>
        </w:rPr>
        <w:t>ul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a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vă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dre</w:t>
      </w:r>
      <w:r w:rsidRPr="0097005B">
        <w:rPr>
          <w:rFonts w:ascii="Trebuchet MS" w:hAnsi="Trebuchet MS" w:cs="Calibri"/>
          <w:spacing w:val="-1"/>
        </w:rPr>
        <w:t>s</w:t>
      </w:r>
      <w:r w:rsidRPr="0097005B">
        <w:rPr>
          <w:rFonts w:ascii="Trebuchet MS" w:hAnsi="Trebuchet MS" w:cs="Calibri"/>
        </w:rPr>
        <w:t>a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jus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2"/>
        </w:rPr>
        <w:t>ţ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i.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ve</w:t>
      </w:r>
      <w:r w:rsidRPr="0097005B">
        <w:rPr>
          <w:rFonts w:ascii="Trebuchet MS" w:hAnsi="Trebuchet MS" w:cs="Calibri"/>
          <w:spacing w:val="-2"/>
        </w:rPr>
        <w:t>ţ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2"/>
        </w:rPr>
        <w:t>r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pt</w:t>
      </w:r>
      <w:r w:rsidRPr="0097005B">
        <w:rPr>
          <w:rFonts w:ascii="Trebuchet MS" w:hAnsi="Trebuchet MS" w:cs="Calibri"/>
        </w:rPr>
        <w:t>ul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a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2"/>
        </w:rPr>
        <w:t>o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 xml:space="preserve">a 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ri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â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d</w:t>
      </w:r>
      <w:r w:rsidRPr="0097005B">
        <w:rPr>
          <w:rFonts w:ascii="Trebuchet MS" w:hAnsi="Trebuchet MS" w:cs="Calibri"/>
        </w:rPr>
        <w:t>,</w:t>
      </w:r>
      <w:r w:rsidRPr="0097005B">
        <w:rPr>
          <w:rFonts w:ascii="Trebuchet MS" w:hAnsi="Trebuchet MS" w:cs="Calibri"/>
          <w:spacing w:val="4"/>
        </w:rPr>
        <w:t xml:space="preserve"> </w:t>
      </w:r>
      <w:r w:rsidRPr="0097005B">
        <w:rPr>
          <w:rFonts w:ascii="Trebuchet MS" w:hAnsi="Trebuchet MS" w:cs="Calibri"/>
        </w:rPr>
        <w:t>în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-3"/>
        </w:rPr>
        <w:t>s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ris,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re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ra</w:t>
      </w:r>
      <w:r w:rsidRPr="0097005B">
        <w:rPr>
          <w:rFonts w:ascii="Trebuchet MS" w:hAnsi="Trebuchet MS" w:cs="Calibri"/>
          <w:spacing w:val="-3"/>
        </w:rPr>
        <w:t>g</w:t>
      </w:r>
      <w:r w:rsidRPr="0097005B">
        <w:rPr>
          <w:rFonts w:ascii="Trebuchet MS" w:hAnsi="Trebuchet MS" w:cs="Calibri"/>
        </w:rPr>
        <w:t>erea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  <w:spacing w:val="2"/>
        </w:rPr>
        <w:t>r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t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prin prezen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ul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</w:rPr>
        <w:t>f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rm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 xml:space="preserve">r, </w:t>
      </w:r>
      <w:r w:rsidRPr="0097005B">
        <w:rPr>
          <w:rFonts w:ascii="Trebuchet MS" w:hAnsi="Trebuchet MS" w:cs="Calibri"/>
          <w:color w:val="000000"/>
        </w:rPr>
        <w:t>pri</w:t>
      </w:r>
      <w:r>
        <w:rPr>
          <w:rFonts w:ascii="Trebuchet MS" w:hAnsi="Trebuchet MS" w:cs="Calibri"/>
          <w:color w:val="000000"/>
        </w:rPr>
        <w:t xml:space="preserve">ntr-o cerere scrisa, </w:t>
      </w:r>
      <w:r>
        <w:rPr>
          <w:rFonts w:ascii="Trebuchet MS" w:hAnsi="Trebuchet MS" w:cs="Calibri"/>
          <w:color w:val="000000"/>
        </w:rPr>
        <w:lastRenderedPageBreak/>
        <w:t xml:space="preserve">transmisă </w:t>
      </w:r>
      <w:r w:rsidRPr="0097005B">
        <w:rPr>
          <w:rFonts w:ascii="Trebuchet MS" w:hAnsi="Trebuchet MS" w:cs="Calibri"/>
          <w:color w:val="000000"/>
        </w:rPr>
        <w:t>pe adresa de email:</w:t>
      </w:r>
      <w:r w:rsidRPr="0097005B">
        <w:rPr>
          <w:rFonts w:ascii="Trebuchet MS" w:hAnsi="Trebuchet MS" w:cs="Calibri"/>
          <w:color w:val="000000"/>
        </w:rPr>
        <w:softHyphen/>
      </w:r>
      <w:r w:rsidRPr="0097005B">
        <w:rPr>
          <w:rFonts w:ascii="Trebuchet MS" w:hAnsi="Trebuchet MS" w:cs="Calibri"/>
          <w:color w:val="000000"/>
        </w:rPr>
        <w:softHyphen/>
      </w:r>
      <w:r w:rsidRPr="0097005B">
        <w:rPr>
          <w:rFonts w:ascii="Trebuchet MS" w:hAnsi="Trebuchet MS" w:cs="Calibri"/>
          <w:color w:val="000000"/>
        </w:rPr>
        <w:softHyphen/>
      </w:r>
      <w:r w:rsidRPr="0097005B">
        <w:rPr>
          <w:rFonts w:ascii="Trebuchet MS" w:hAnsi="Trebuchet MS" w:cs="Calibri"/>
          <w:color w:val="000000"/>
        </w:rPr>
        <w:softHyphen/>
      </w:r>
      <w:r w:rsidRPr="0097005B">
        <w:rPr>
          <w:rFonts w:ascii="Trebuchet MS" w:hAnsi="Trebuchet MS" w:cs="Calibri"/>
          <w:color w:val="000000"/>
        </w:rPr>
        <w:softHyphen/>
      </w:r>
      <w:r w:rsidRPr="0097005B">
        <w:rPr>
          <w:rFonts w:ascii="Trebuchet MS" w:hAnsi="Trebuchet MS" w:cs="Calibri"/>
          <w:color w:val="000000"/>
        </w:rPr>
        <w:softHyphen/>
      </w:r>
      <w:r w:rsidRPr="0097005B">
        <w:rPr>
          <w:rFonts w:ascii="Trebuchet MS" w:hAnsi="Trebuchet MS" w:cs="Calibri"/>
          <w:color w:val="000000"/>
        </w:rPr>
        <w:softHyphen/>
      </w:r>
      <w:r w:rsidRPr="0097005B">
        <w:rPr>
          <w:rFonts w:ascii="Trebuchet MS" w:hAnsi="Trebuchet MS" w:cs="Calibri"/>
          <w:color w:val="000000"/>
        </w:rPr>
        <w:softHyphen/>
      </w:r>
      <w:r w:rsidRPr="0097005B">
        <w:rPr>
          <w:rFonts w:ascii="Trebuchet MS" w:hAnsi="Trebuchet MS" w:cs="Calibri"/>
          <w:color w:val="000000"/>
        </w:rPr>
        <w:softHyphen/>
      </w:r>
      <w:r w:rsidRPr="0097005B">
        <w:rPr>
          <w:rFonts w:ascii="Trebuchet MS" w:hAnsi="Trebuchet MS" w:cs="Calibri"/>
          <w:color w:val="000000"/>
        </w:rPr>
        <w:softHyphen/>
      </w:r>
      <w:r w:rsidRPr="0097005B">
        <w:rPr>
          <w:rFonts w:ascii="Trebuchet MS" w:hAnsi="Trebuchet MS" w:cs="Calibri"/>
          <w:color w:val="000000"/>
        </w:rPr>
        <w:softHyphen/>
      </w:r>
      <w:r w:rsidRPr="0097005B">
        <w:rPr>
          <w:rFonts w:ascii="Trebuchet MS" w:hAnsi="Trebuchet MS"/>
        </w:rPr>
        <w:t xml:space="preserve"> </w:t>
      </w:r>
      <w:hyperlink r:id="rId7" w:history="1">
        <w:r w:rsidRPr="00344DED">
          <w:rPr>
            <w:rStyle w:val="Hyperlink"/>
            <w:rFonts w:ascii="Trebuchet MS" w:hAnsi="Trebuchet MS"/>
            <w:b/>
          </w:rPr>
          <w:t>office</w:t>
        </w:r>
        <w:r w:rsidRPr="00344DED">
          <w:rPr>
            <w:rStyle w:val="Hyperlink"/>
            <w:rFonts w:ascii="Trebuchet MS" w:hAnsi="Trebuchet MS" w:cs="Calibri"/>
            <w:b/>
            <w:bCs/>
            <w:spacing w:val="2"/>
          </w:rPr>
          <w:t>@adds.ro</w:t>
        </w:r>
      </w:hyperlink>
      <w:r>
        <w:rPr>
          <w:rFonts w:ascii="Trebuchet MS" w:hAnsi="Trebuchet MS" w:cs="Calibri"/>
          <w:b/>
          <w:bCs/>
          <w:color w:val="000000"/>
          <w:spacing w:val="2"/>
        </w:rPr>
        <w:t xml:space="preserve">. </w:t>
      </w:r>
      <w:r w:rsidRPr="0097005B">
        <w:rPr>
          <w:rFonts w:ascii="Trebuchet MS" w:hAnsi="Trebuchet MS" w:cs="Calibri"/>
        </w:rPr>
        <w:t xml:space="preserve">Pentru orice solicitări pe care le puteţi avea cu privire la exercitarea drepturilor menţionate mai sus, sau la retragerea consimţământului, precum şi pentru a ne adresa orice alte întrebări privitoare la cele comunicate prin prezenta, puteţi să ne contactaţi la adresa de email: </w:t>
      </w:r>
      <w:hyperlink r:id="rId8" w:history="1">
        <w:r w:rsidRPr="00344DED">
          <w:rPr>
            <w:rStyle w:val="Hyperlink"/>
            <w:rFonts w:ascii="Trebuchet MS" w:hAnsi="Trebuchet MS"/>
            <w:b/>
          </w:rPr>
          <w:t>office</w:t>
        </w:r>
        <w:r w:rsidRPr="00344DED">
          <w:rPr>
            <w:rStyle w:val="Hyperlink"/>
            <w:rFonts w:ascii="Trebuchet MS" w:hAnsi="Trebuchet MS" w:cs="Calibri"/>
            <w:b/>
            <w:bCs/>
            <w:spacing w:val="2"/>
          </w:rPr>
          <w:t>@adds.ro</w:t>
        </w:r>
      </w:hyperlink>
      <w:r>
        <w:rPr>
          <w:rFonts w:ascii="Trebuchet MS" w:hAnsi="Trebuchet MS" w:cs="Calibri"/>
          <w:b/>
          <w:bCs/>
          <w:color w:val="000000"/>
          <w:spacing w:val="2"/>
        </w:rPr>
        <w:t xml:space="preserve">. </w:t>
      </w:r>
    </w:p>
    <w:p w14:paraId="7FC6F9D0" w14:textId="77777777" w:rsidR="006D00E0" w:rsidRPr="0097005B" w:rsidRDefault="006D00E0" w:rsidP="006D00E0">
      <w:pPr>
        <w:widowControl w:val="0"/>
        <w:autoSpaceDE w:val="0"/>
        <w:jc w:val="both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b/>
          <w:bCs/>
          <w:color w:val="000000"/>
          <w:lang w:eastAsia="ar-SA"/>
        </w:rPr>
        <w:t xml:space="preserve">Efectele neacordării datelor cu caracter personal: </w:t>
      </w:r>
    </w:p>
    <w:p w14:paraId="0F6A9BF9" w14:textId="77777777" w:rsidR="006D00E0" w:rsidRPr="0097005B" w:rsidRDefault="006D00E0" w:rsidP="006D00E0">
      <w:pPr>
        <w:widowControl w:val="0"/>
        <w:autoSpaceDE w:val="0"/>
        <w:jc w:val="both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spacing w:val="1"/>
        </w:rPr>
        <w:t>R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3"/>
        </w:rPr>
        <w:t>f</w:t>
      </w:r>
      <w:r w:rsidRPr="0097005B">
        <w:rPr>
          <w:rFonts w:ascii="Trebuchet MS" w:hAnsi="Trebuchet MS" w:cs="Calibri"/>
        </w:rPr>
        <w:t>uzul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um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ea</w:t>
      </w:r>
      <w:r w:rsidRPr="0097005B">
        <w:rPr>
          <w:rFonts w:ascii="Trebuchet MS" w:hAnsi="Trebuchet MS" w:cs="Calibri"/>
        </w:rPr>
        <w:t>v</w:t>
      </w:r>
      <w:r w:rsidRPr="0097005B">
        <w:rPr>
          <w:rFonts w:ascii="Trebuchet MS" w:hAnsi="Trebuchet MS" w:cs="Calibri"/>
          <w:spacing w:val="-1"/>
        </w:rPr>
        <w:t>oa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ră de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a</w:t>
      </w:r>
      <w:r w:rsidRPr="0097005B">
        <w:rPr>
          <w:rFonts w:ascii="Trebuchet MS" w:hAnsi="Trebuchet MS" w:cs="Calibri"/>
          <w:spacing w:val="1"/>
        </w:rPr>
        <w:t xml:space="preserve"> c</w:t>
      </w:r>
      <w:r w:rsidRPr="0097005B">
        <w:rPr>
          <w:rFonts w:ascii="Trebuchet MS" w:hAnsi="Trebuchet MS" w:cs="Calibri"/>
          <w:spacing w:val="-1"/>
        </w:rPr>
        <w:t>om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ta</w:t>
      </w:r>
      <w:r w:rsidRPr="0097005B">
        <w:rPr>
          <w:rFonts w:ascii="Trebuchet MS" w:hAnsi="Trebuchet MS" w:cs="Calibri"/>
        </w:rPr>
        <w:t>,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  <w:spacing w:val="1"/>
        </w:rPr>
        <w:t>m</w:t>
      </w:r>
      <w:r w:rsidRPr="0097005B">
        <w:rPr>
          <w:rFonts w:ascii="Trebuchet MS" w:hAnsi="Trebuchet MS" w:cs="Calibri"/>
        </w:rPr>
        <w:t xml:space="preserve">na </w:t>
      </w:r>
      <w:r w:rsidRPr="0097005B">
        <w:rPr>
          <w:rFonts w:ascii="Trebuchet MS" w:hAnsi="Trebuchet MS" w:cs="Calibri"/>
          <w:spacing w:val="2"/>
        </w:rPr>
        <w:t>ş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re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ri</w:t>
      </w:r>
      <w:r w:rsidRPr="0097005B">
        <w:rPr>
          <w:rFonts w:ascii="Trebuchet MS" w:hAnsi="Trebuchet MS" w:cs="Calibri"/>
          <w:spacing w:val="-1"/>
        </w:rPr>
        <w:t>m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f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rm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rul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spacing w:val="2"/>
        </w:rPr>
        <w:t>d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-1"/>
        </w:rPr>
        <w:t>ma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jo</w:t>
      </w:r>
      <w:r w:rsidRPr="0097005B">
        <w:rPr>
          <w:rFonts w:ascii="Trebuchet MS" w:hAnsi="Trebuchet MS" w:cs="Calibri"/>
          <w:spacing w:val="-1"/>
        </w:rPr>
        <w:t>s</w:t>
      </w:r>
      <w:r w:rsidRPr="0097005B">
        <w:rPr>
          <w:rFonts w:ascii="Trebuchet MS" w:hAnsi="Trebuchet MS" w:cs="Calibri"/>
        </w:rPr>
        <w:t>,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re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ne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2"/>
        </w:rPr>
        <w:t>u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  <w:spacing w:val="1"/>
        </w:rPr>
        <w:t>o</w:t>
      </w:r>
      <w:r w:rsidRPr="0097005B">
        <w:rPr>
          <w:rFonts w:ascii="Trebuchet MS" w:hAnsi="Trebuchet MS" w:cs="Calibri"/>
        </w:rPr>
        <w:t>rize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ză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să f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m d</w:t>
      </w:r>
      <w:r w:rsidRPr="0097005B">
        <w:rPr>
          <w:rFonts w:ascii="Trebuchet MS" w:hAnsi="Trebuchet MS" w:cs="Calibri"/>
          <w:spacing w:val="-1"/>
        </w:rPr>
        <w:t>at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e dv</w:t>
      </w:r>
      <w:r w:rsidRPr="0097005B">
        <w:rPr>
          <w:rFonts w:ascii="Trebuchet MS" w:hAnsi="Trebuchet MS" w:cs="Calibri"/>
          <w:spacing w:val="-1"/>
        </w:rPr>
        <w:t>s,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et</w:t>
      </w:r>
      <w:r w:rsidRPr="0097005B">
        <w:rPr>
          <w:rFonts w:ascii="Trebuchet MS" w:hAnsi="Trebuchet MS" w:cs="Calibri"/>
        </w:rPr>
        <w:t>er</w:t>
      </w:r>
      <w:r w:rsidRPr="0097005B">
        <w:rPr>
          <w:rFonts w:ascii="Trebuchet MS" w:hAnsi="Trebuchet MS" w:cs="Calibri"/>
          <w:spacing w:val="-1"/>
        </w:rPr>
        <w:t>m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n</w:t>
      </w:r>
      <w:r w:rsidRPr="0097005B">
        <w:rPr>
          <w:rFonts w:ascii="Trebuchet MS" w:hAnsi="Trebuchet MS" w:cs="Calibri"/>
        </w:rPr>
        <w:t>ă i</w:t>
      </w:r>
      <w:r w:rsidRPr="0097005B">
        <w:rPr>
          <w:rFonts w:ascii="Trebuchet MS" w:hAnsi="Trebuchet MS" w:cs="Calibri"/>
          <w:spacing w:val="-1"/>
        </w:rPr>
        <w:t>m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2"/>
        </w:rPr>
        <w:t>o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b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  <w:spacing w:val="1"/>
        </w:rPr>
        <w:t>t</w:t>
      </w:r>
      <w:r w:rsidRPr="0097005B">
        <w:rPr>
          <w:rFonts w:ascii="Trebuchet MS" w:hAnsi="Trebuchet MS" w:cs="Calibri"/>
          <w:spacing w:val="-1"/>
        </w:rPr>
        <w:t>at</w:t>
      </w:r>
      <w:r w:rsidRPr="0097005B">
        <w:rPr>
          <w:rFonts w:ascii="Trebuchet MS" w:hAnsi="Trebuchet MS" w:cs="Calibri"/>
        </w:rPr>
        <w:t>ea de a b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 xml:space="preserve">ficia în mod gratuit de serviciile oferite prin proiectul nostru, de obiectivele proiectului </w:t>
      </w:r>
      <w:r w:rsidRPr="0097005B">
        <w:rPr>
          <w:rFonts w:ascii="Trebuchet MS" w:hAnsi="Trebuchet MS" w:cs="Calibri"/>
          <w:color w:val="000000"/>
        </w:rPr>
        <w:t>„</w:t>
      </w:r>
      <w:r>
        <w:rPr>
          <w:rFonts w:ascii="Trebuchet MS" w:hAnsi="Trebuchet MS" w:cs="Calibri"/>
          <w:color w:val="000000"/>
        </w:rPr>
        <w:t>ANTREPRENOR SOCIAL URBAN</w:t>
      </w:r>
      <w:r w:rsidRPr="0097005B">
        <w:rPr>
          <w:rFonts w:ascii="Trebuchet MS" w:hAnsi="Trebuchet MS" w:cs="Calibri"/>
          <w:color w:val="000000"/>
        </w:rPr>
        <w:t xml:space="preserve">” (cod SMIS </w:t>
      </w:r>
      <w:r>
        <w:rPr>
          <w:rFonts w:ascii="Trebuchet MS" w:hAnsi="Trebuchet MS" w:cs="Calibri"/>
        </w:rPr>
        <w:t>301893</w:t>
      </w:r>
      <w:r w:rsidRPr="0097005B">
        <w:rPr>
          <w:rFonts w:ascii="Trebuchet MS" w:hAnsi="Trebuchet MS" w:cs="Calibri"/>
          <w:color w:val="000000"/>
        </w:rPr>
        <w:t xml:space="preserve">) </w:t>
      </w:r>
      <w:r w:rsidRPr="0097005B">
        <w:rPr>
          <w:rFonts w:ascii="Trebuchet MS" w:hAnsi="Trebuchet MS" w:cs="Calibri"/>
        </w:rPr>
        <w:t>precum şi de a beneficia pe v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r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de</w:t>
      </w:r>
      <w:r w:rsidRPr="0097005B">
        <w:rPr>
          <w:rFonts w:ascii="Trebuchet MS" w:hAnsi="Trebuchet MS" w:cs="Calibri"/>
          <w:spacing w:val="-2"/>
        </w:rPr>
        <w:t xml:space="preserve"> </w:t>
      </w:r>
      <w:r w:rsidRPr="0097005B">
        <w:rPr>
          <w:rFonts w:ascii="Trebuchet MS" w:hAnsi="Trebuchet MS" w:cs="Calibri"/>
        </w:rPr>
        <w:t>res</w:t>
      </w:r>
      <w:r w:rsidRPr="0097005B">
        <w:rPr>
          <w:rFonts w:ascii="Trebuchet MS" w:hAnsi="Trebuchet MS" w:cs="Calibri"/>
          <w:spacing w:val="2"/>
        </w:rPr>
        <w:t>u</w:t>
      </w:r>
      <w:r w:rsidRPr="0097005B">
        <w:rPr>
          <w:rFonts w:ascii="Trebuchet MS" w:hAnsi="Trebuchet MS" w:cs="Calibri"/>
        </w:rPr>
        <w:t>rs</w:t>
      </w:r>
      <w:r w:rsidRPr="0097005B">
        <w:rPr>
          <w:rFonts w:ascii="Trebuchet MS" w:hAnsi="Trebuchet MS" w:cs="Calibri"/>
          <w:spacing w:val="-3"/>
        </w:rPr>
        <w:t>e</w:t>
      </w:r>
      <w:r w:rsidRPr="0097005B">
        <w:rPr>
          <w:rFonts w:ascii="Trebuchet MS" w:hAnsi="Trebuchet MS" w:cs="Calibri"/>
        </w:rPr>
        <w:t>le n</w:t>
      </w:r>
      <w:r w:rsidRPr="0097005B">
        <w:rPr>
          <w:rFonts w:ascii="Trebuchet MS" w:hAnsi="Trebuchet MS" w:cs="Calibri"/>
          <w:spacing w:val="-2"/>
        </w:rPr>
        <w:t>o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 xml:space="preserve">re. </w:t>
      </w:r>
      <w:r w:rsidRPr="0097005B">
        <w:rPr>
          <w:rFonts w:ascii="Trebuchet MS" w:hAnsi="Trebuchet MS" w:cs="Calibri"/>
          <w:spacing w:val="-1"/>
        </w:rPr>
        <w:t>Fă</w:t>
      </w:r>
      <w:r w:rsidRPr="0097005B">
        <w:rPr>
          <w:rFonts w:ascii="Trebuchet MS" w:hAnsi="Trebuchet MS" w:cs="Calibri"/>
        </w:rPr>
        <w:t>ră</w:t>
      </w:r>
      <w:r w:rsidRPr="0097005B">
        <w:rPr>
          <w:rFonts w:ascii="Trebuchet MS" w:hAnsi="Trebuchet MS" w:cs="Calibri"/>
          <w:spacing w:val="15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rdul</w:t>
      </w:r>
      <w:r w:rsidRPr="0097005B">
        <w:rPr>
          <w:rFonts w:ascii="Trebuchet MS" w:hAnsi="Trebuchet MS" w:cs="Calibri"/>
          <w:spacing w:val="14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v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15"/>
        </w:rPr>
        <w:t xml:space="preserve"> </w:t>
      </w:r>
      <w:r w:rsidRPr="0097005B">
        <w:rPr>
          <w:rFonts w:ascii="Trebuchet MS" w:hAnsi="Trebuchet MS" w:cs="Calibri"/>
        </w:rPr>
        <w:t>ex</w:t>
      </w:r>
      <w:r w:rsidRPr="0097005B">
        <w:rPr>
          <w:rFonts w:ascii="Trebuchet MS" w:hAnsi="Trebuchet MS" w:cs="Calibri"/>
          <w:spacing w:val="-1"/>
        </w:rPr>
        <w:t>p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3"/>
        </w:rPr>
        <w:t>i</w:t>
      </w:r>
      <w:r w:rsidRPr="0097005B">
        <w:rPr>
          <w:rFonts w:ascii="Trebuchet MS" w:hAnsi="Trebuchet MS" w:cs="Calibri"/>
        </w:rPr>
        <w:t>t,</w:t>
      </w:r>
      <w:r w:rsidRPr="0097005B">
        <w:rPr>
          <w:rFonts w:ascii="Trebuchet MS" w:hAnsi="Trebuchet MS" w:cs="Calibri"/>
          <w:spacing w:val="16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t</w:t>
      </w:r>
      <w:r w:rsidRPr="0097005B">
        <w:rPr>
          <w:rFonts w:ascii="Trebuchet MS" w:hAnsi="Trebuchet MS" w:cs="Calibri"/>
          <w:spacing w:val="14"/>
        </w:rPr>
        <w:t xml:space="preserve"> </w:t>
      </w:r>
      <w:r w:rsidRPr="0097005B">
        <w:rPr>
          <w:rFonts w:ascii="Trebuchet MS" w:hAnsi="Trebuchet MS" w:cs="Calibri"/>
        </w:rPr>
        <w:t>prin</w:t>
      </w:r>
      <w:r w:rsidRPr="0097005B">
        <w:rPr>
          <w:rFonts w:ascii="Trebuchet MS" w:hAnsi="Trebuchet MS" w:cs="Calibri"/>
          <w:spacing w:val="14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s</w:t>
      </w:r>
      <w:r w:rsidRPr="0097005B">
        <w:rPr>
          <w:rFonts w:ascii="Trebuchet MS" w:hAnsi="Trebuchet MS" w:cs="Calibri"/>
        </w:rPr>
        <w:t>t</w:t>
      </w:r>
      <w:r w:rsidRPr="0097005B">
        <w:rPr>
          <w:rFonts w:ascii="Trebuchet MS" w:hAnsi="Trebuchet MS" w:cs="Calibri"/>
          <w:spacing w:val="14"/>
        </w:rPr>
        <w:t xml:space="preserve"> </w:t>
      </w:r>
      <w:r w:rsidRPr="0097005B">
        <w:rPr>
          <w:rFonts w:ascii="Trebuchet MS" w:hAnsi="Trebuchet MS" w:cs="Calibri"/>
        </w:rPr>
        <w:t>f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rm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r,</w:t>
      </w:r>
      <w:r w:rsidRPr="0097005B">
        <w:rPr>
          <w:rFonts w:ascii="Trebuchet MS" w:hAnsi="Trebuchet MS" w:cs="Calibri"/>
          <w:spacing w:val="16"/>
        </w:rPr>
        <w:t xml:space="preserve"> </w:t>
      </w:r>
      <w:r w:rsidRPr="0097005B">
        <w:rPr>
          <w:rFonts w:ascii="Trebuchet MS" w:hAnsi="Trebuchet MS" w:cs="Calibri"/>
        </w:rPr>
        <w:t>nu</w:t>
      </w:r>
      <w:r w:rsidRPr="0097005B">
        <w:rPr>
          <w:rFonts w:ascii="Trebuchet MS" w:hAnsi="Trebuchet MS" w:cs="Calibri"/>
          <w:spacing w:val="14"/>
        </w:rPr>
        <w:t xml:space="preserve"> </w:t>
      </w:r>
      <w:r w:rsidRPr="0097005B">
        <w:rPr>
          <w:rFonts w:ascii="Trebuchet MS" w:hAnsi="Trebuchet MS" w:cs="Calibri"/>
        </w:rPr>
        <w:t>vă</w:t>
      </w:r>
      <w:r w:rsidRPr="0097005B">
        <w:rPr>
          <w:rFonts w:ascii="Trebuchet MS" w:hAnsi="Trebuchet MS" w:cs="Calibri"/>
          <w:spacing w:val="14"/>
        </w:rPr>
        <w:t xml:space="preserve"> </w:t>
      </w:r>
      <w:r w:rsidRPr="0097005B">
        <w:rPr>
          <w:rFonts w:ascii="Trebuchet MS" w:hAnsi="Trebuchet MS" w:cs="Calibri"/>
          <w:spacing w:val="-1"/>
        </w:rPr>
        <w:t>ma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15"/>
        </w:rPr>
        <w:t xml:space="preserve"> 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1"/>
        </w:rPr>
        <w:t>ut</w:t>
      </w:r>
      <w:r w:rsidRPr="0097005B">
        <w:rPr>
          <w:rFonts w:ascii="Trebuchet MS" w:hAnsi="Trebuchet MS" w:cs="Calibri"/>
        </w:rPr>
        <w:t>em</w:t>
      </w:r>
      <w:r w:rsidRPr="0097005B">
        <w:rPr>
          <w:rFonts w:ascii="Trebuchet MS" w:hAnsi="Trebuchet MS" w:cs="Calibri"/>
          <w:spacing w:val="14"/>
        </w:rPr>
        <w:t xml:space="preserve"> 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3"/>
        </w:rPr>
        <w:t>o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a</w:t>
      </w:r>
      <w:r w:rsidRPr="0097005B">
        <w:rPr>
          <w:rFonts w:ascii="Trebuchet MS" w:hAnsi="Trebuchet MS" w:cs="Calibri"/>
          <w:spacing w:val="15"/>
        </w:rPr>
        <w:t xml:space="preserve"> </w:t>
      </w:r>
      <w:r w:rsidRPr="0097005B">
        <w:rPr>
          <w:rFonts w:ascii="Trebuchet MS" w:hAnsi="Trebuchet MS" w:cs="Calibri"/>
        </w:rPr>
        <w:t>şi</w:t>
      </w:r>
      <w:r w:rsidRPr="0097005B">
        <w:rPr>
          <w:rFonts w:ascii="Trebuchet MS" w:hAnsi="Trebuchet MS" w:cs="Calibri"/>
          <w:spacing w:val="14"/>
        </w:rPr>
        <w:t xml:space="preserve"> </w:t>
      </w:r>
      <w:r w:rsidRPr="0097005B">
        <w:rPr>
          <w:rFonts w:ascii="Trebuchet MS" w:hAnsi="Trebuchet MS" w:cs="Calibri"/>
        </w:rPr>
        <w:t>nu</w:t>
      </w:r>
      <w:r w:rsidRPr="0097005B">
        <w:rPr>
          <w:rFonts w:ascii="Trebuchet MS" w:hAnsi="Trebuchet MS" w:cs="Calibri"/>
          <w:spacing w:val="14"/>
        </w:rPr>
        <w:t xml:space="preserve"> </w:t>
      </w:r>
      <w:r w:rsidRPr="0097005B">
        <w:rPr>
          <w:rFonts w:ascii="Trebuchet MS" w:hAnsi="Trebuchet MS" w:cs="Calibri"/>
        </w:rPr>
        <w:t>vă</w:t>
      </w:r>
      <w:r w:rsidRPr="0097005B">
        <w:rPr>
          <w:rFonts w:ascii="Trebuchet MS" w:hAnsi="Trebuchet MS" w:cs="Calibri"/>
          <w:spacing w:val="14"/>
        </w:rPr>
        <w:t xml:space="preserve"> </w:t>
      </w:r>
      <w:r w:rsidRPr="0097005B">
        <w:rPr>
          <w:rFonts w:ascii="Trebuchet MS" w:hAnsi="Trebuchet MS" w:cs="Calibri"/>
          <w:spacing w:val="-1"/>
        </w:rPr>
        <w:t>ma</w:t>
      </w:r>
      <w:r w:rsidRPr="0097005B">
        <w:rPr>
          <w:rFonts w:ascii="Trebuchet MS" w:hAnsi="Trebuchet MS" w:cs="Calibri"/>
        </w:rPr>
        <w:t>i p</w:t>
      </w:r>
      <w:r w:rsidRPr="0097005B">
        <w:rPr>
          <w:rFonts w:ascii="Trebuchet MS" w:hAnsi="Trebuchet MS" w:cs="Calibri"/>
          <w:spacing w:val="-1"/>
        </w:rPr>
        <w:t>ut</w:t>
      </w:r>
      <w:r w:rsidRPr="0097005B">
        <w:rPr>
          <w:rFonts w:ascii="Trebuchet MS" w:hAnsi="Trebuchet MS" w:cs="Calibri"/>
        </w:rPr>
        <w:t xml:space="preserve">em 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  <w:spacing w:val="1"/>
        </w:rPr>
        <w:t>r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m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e n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 xml:space="preserve">n fel de </w:t>
      </w:r>
      <w:r w:rsidRPr="0097005B">
        <w:rPr>
          <w:rFonts w:ascii="Trebuchet MS" w:hAnsi="Trebuchet MS" w:cs="Calibri"/>
          <w:spacing w:val="-1"/>
        </w:rPr>
        <w:t>mat</w:t>
      </w:r>
      <w:r w:rsidRPr="0097005B">
        <w:rPr>
          <w:rFonts w:ascii="Trebuchet MS" w:hAnsi="Trebuchet MS" w:cs="Calibri"/>
        </w:rPr>
        <w:t>eri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.</w:t>
      </w:r>
    </w:p>
    <w:p w14:paraId="07EE593B" w14:textId="77777777" w:rsidR="006D00E0" w:rsidRPr="0097005B" w:rsidRDefault="006D00E0" w:rsidP="006D00E0">
      <w:pPr>
        <w:widowControl w:val="0"/>
        <w:autoSpaceDE w:val="0"/>
        <w:jc w:val="both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spacing w:val="1"/>
        </w:rPr>
        <w:t>R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rag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rea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-1"/>
        </w:rPr>
        <w:t>lt</w:t>
      </w:r>
      <w:r w:rsidRPr="0097005B">
        <w:rPr>
          <w:rFonts w:ascii="Trebuchet MS" w:hAnsi="Trebuchet MS" w:cs="Calibri"/>
        </w:rPr>
        <w:t>eri</w:t>
      </w:r>
      <w:r w:rsidRPr="0097005B">
        <w:rPr>
          <w:rFonts w:ascii="Trebuchet MS" w:hAnsi="Trebuchet MS" w:cs="Calibri"/>
          <w:spacing w:val="-1"/>
        </w:rPr>
        <w:t>oa</w:t>
      </w:r>
      <w:r w:rsidRPr="0097005B">
        <w:rPr>
          <w:rFonts w:ascii="Trebuchet MS" w:hAnsi="Trebuchet MS" w:cs="Calibri"/>
        </w:rPr>
        <w:t>ră a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rdu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ui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nu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f</w:t>
      </w:r>
      <w:r w:rsidRPr="0097005B">
        <w:rPr>
          <w:rFonts w:ascii="Trebuchet MS" w:hAnsi="Trebuchet MS" w:cs="Calibri"/>
          <w:spacing w:val="-3"/>
        </w:rPr>
        <w:t>e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ză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g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itat</w:t>
      </w:r>
      <w:r w:rsidRPr="0097005B">
        <w:rPr>
          <w:rFonts w:ascii="Trebuchet MS" w:hAnsi="Trebuchet MS" w:cs="Calibri"/>
        </w:rPr>
        <w:t>ea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f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s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</w:rPr>
        <w:t>rii</w:t>
      </w:r>
      <w:r w:rsidRPr="0097005B">
        <w:rPr>
          <w:rFonts w:ascii="Trebuchet MS" w:hAnsi="Trebuchet MS" w:cs="Calibri"/>
          <w:spacing w:val="4"/>
        </w:rPr>
        <w:t xml:space="preserve"> </w:t>
      </w:r>
      <w:r w:rsidRPr="0097005B">
        <w:rPr>
          <w:rFonts w:ascii="Trebuchet MS" w:hAnsi="Trebuchet MS" w:cs="Calibri"/>
        </w:rPr>
        <w:t>d</w:t>
      </w:r>
      <w:r w:rsidRPr="0097005B">
        <w:rPr>
          <w:rFonts w:ascii="Trebuchet MS" w:hAnsi="Trebuchet MS" w:cs="Calibri"/>
          <w:spacing w:val="-1"/>
        </w:rPr>
        <w:t>at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lo</w:t>
      </w:r>
      <w:r w:rsidRPr="0097005B">
        <w:rPr>
          <w:rFonts w:ascii="Trebuchet MS" w:hAnsi="Trebuchet MS" w:cs="Calibri"/>
        </w:rPr>
        <w:t>r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>rs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le ef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-1"/>
        </w:rPr>
        <w:t>at</w:t>
      </w:r>
      <w:r w:rsidRPr="0097005B">
        <w:rPr>
          <w:rFonts w:ascii="Trebuchet MS" w:hAnsi="Trebuchet MS" w:cs="Calibri"/>
        </w:rPr>
        <w:t>e în b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1"/>
        </w:rPr>
        <w:t>z</w:t>
      </w:r>
      <w:r w:rsidRPr="0097005B">
        <w:rPr>
          <w:rFonts w:ascii="Trebuchet MS" w:hAnsi="Trebuchet MS" w:cs="Calibri"/>
        </w:rPr>
        <w:t>a prez</w:t>
      </w:r>
      <w:r w:rsidRPr="0097005B">
        <w:rPr>
          <w:rFonts w:ascii="Trebuchet MS" w:hAnsi="Trebuchet MS" w:cs="Calibri"/>
          <w:spacing w:val="-2"/>
        </w:rPr>
        <w:t>e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 xml:space="preserve">ui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rd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î</w:t>
      </w:r>
      <w:r w:rsidRPr="0097005B">
        <w:rPr>
          <w:rFonts w:ascii="Trebuchet MS" w:hAnsi="Trebuchet MS" w:cs="Calibri"/>
          <w:spacing w:val="-1"/>
        </w:rPr>
        <w:t>na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nt</w:t>
      </w:r>
      <w:r w:rsidRPr="0097005B">
        <w:rPr>
          <w:rFonts w:ascii="Trebuchet MS" w:hAnsi="Trebuchet MS" w:cs="Calibri"/>
        </w:rPr>
        <w:t>e de</w:t>
      </w:r>
      <w:r w:rsidRPr="0097005B">
        <w:rPr>
          <w:rFonts w:ascii="Trebuchet MS" w:hAnsi="Trebuchet MS" w:cs="Calibri"/>
          <w:spacing w:val="2"/>
        </w:rPr>
        <w:t xml:space="preserve"> </w:t>
      </w:r>
      <w:r w:rsidRPr="0097005B">
        <w:rPr>
          <w:rFonts w:ascii="Trebuchet MS" w:hAnsi="Trebuchet MS" w:cs="Calibri"/>
        </w:rPr>
        <w:t>re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rag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 xml:space="preserve">rea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st</w:t>
      </w:r>
      <w:r w:rsidRPr="0097005B">
        <w:rPr>
          <w:rFonts w:ascii="Trebuchet MS" w:hAnsi="Trebuchet MS" w:cs="Calibri"/>
          <w:spacing w:val="2"/>
        </w:rPr>
        <w:t>u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.</w:t>
      </w:r>
      <w:r w:rsidRPr="0097005B">
        <w:rPr>
          <w:rFonts w:ascii="Trebuchet MS" w:hAnsi="Trebuchet MS" w:cs="Calibri"/>
          <w:spacing w:val="1"/>
        </w:rPr>
        <w:t xml:space="preserve"> R</w:t>
      </w:r>
      <w:r w:rsidRPr="0097005B">
        <w:rPr>
          <w:rFonts w:ascii="Trebuchet MS" w:hAnsi="Trebuchet MS" w:cs="Calibri"/>
          <w:spacing w:val="-3"/>
        </w:rPr>
        <w:t>e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rag</w:t>
      </w:r>
      <w:r w:rsidRPr="0097005B">
        <w:rPr>
          <w:rFonts w:ascii="Trebuchet MS" w:hAnsi="Trebuchet MS" w:cs="Calibri"/>
          <w:spacing w:val="-1"/>
        </w:rPr>
        <w:t>e</w:t>
      </w:r>
      <w:r w:rsidRPr="0097005B">
        <w:rPr>
          <w:rFonts w:ascii="Trebuchet MS" w:hAnsi="Trebuchet MS" w:cs="Calibri"/>
        </w:rPr>
        <w:t xml:space="preserve">rea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>rdu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 xml:space="preserve">ui 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reb</w:t>
      </w:r>
      <w:r w:rsidRPr="0097005B">
        <w:rPr>
          <w:rFonts w:ascii="Trebuchet MS" w:hAnsi="Trebuchet MS" w:cs="Calibri"/>
          <w:spacing w:val="-1"/>
        </w:rPr>
        <w:t>u</w:t>
      </w:r>
      <w:r w:rsidRPr="0097005B">
        <w:rPr>
          <w:rFonts w:ascii="Trebuchet MS" w:hAnsi="Trebuchet MS" w:cs="Calibri"/>
        </w:rPr>
        <w:t>ie f</w:t>
      </w:r>
      <w:r w:rsidRPr="0097005B">
        <w:rPr>
          <w:rFonts w:ascii="Trebuchet MS" w:hAnsi="Trebuchet MS" w:cs="Calibri"/>
          <w:spacing w:val="-1"/>
        </w:rPr>
        <w:t>ă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-2"/>
        </w:rPr>
        <w:t>t</w:t>
      </w:r>
      <w:r w:rsidRPr="0097005B">
        <w:rPr>
          <w:rFonts w:ascii="Trebuchet MS" w:hAnsi="Trebuchet MS" w:cs="Calibri"/>
        </w:rPr>
        <w:t>ă în sc</w:t>
      </w:r>
      <w:r w:rsidRPr="0097005B">
        <w:rPr>
          <w:rFonts w:ascii="Trebuchet MS" w:hAnsi="Trebuchet MS" w:cs="Calibri"/>
          <w:spacing w:val="1"/>
        </w:rPr>
        <w:t>r</w:t>
      </w:r>
      <w:r w:rsidRPr="0097005B">
        <w:rPr>
          <w:rFonts w:ascii="Trebuchet MS" w:hAnsi="Trebuchet MS" w:cs="Calibri"/>
        </w:rPr>
        <w:t>i</w:t>
      </w:r>
      <w:r w:rsidRPr="0097005B">
        <w:rPr>
          <w:rFonts w:ascii="Trebuchet MS" w:hAnsi="Trebuchet MS" w:cs="Calibri"/>
          <w:spacing w:val="-4"/>
        </w:rPr>
        <w:t>s</w:t>
      </w:r>
      <w:r w:rsidRPr="0097005B">
        <w:rPr>
          <w:rFonts w:ascii="Trebuchet MS" w:hAnsi="Trebuchet MS" w:cs="Calibri"/>
        </w:rPr>
        <w:t>.</w:t>
      </w:r>
    </w:p>
    <w:p w14:paraId="5DE1E1A2" w14:textId="77777777" w:rsidR="006D00E0" w:rsidRPr="0097005B" w:rsidRDefault="006D00E0" w:rsidP="006D00E0">
      <w:pPr>
        <w:jc w:val="both"/>
        <w:rPr>
          <w:rFonts w:ascii="Trebuchet MS" w:hAnsi="Trebuchet MS" w:cs="Calibri"/>
          <w:b/>
          <w:bCs/>
          <w:color w:val="000000"/>
          <w:lang w:eastAsia="ar-SA"/>
        </w:rPr>
      </w:pPr>
      <w:r w:rsidRPr="0097005B">
        <w:rPr>
          <w:rFonts w:ascii="Trebuchet MS" w:hAnsi="Trebuchet MS" w:cs="Calibri"/>
          <w:b/>
          <w:bCs/>
          <w:color w:val="000000"/>
          <w:lang w:eastAsia="ar-SA"/>
        </w:rPr>
        <w:t>Perioada de păstrare a datelor:</w:t>
      </w:r>
    </w:p>
    <w:p w14:paraId="3D99DC58" w14:textId="77777777" w:rsidR="006D00E0" w:rsidRPr="0097005B" w:rsidRDefault="006D00E0" w:rsidP="006D00E0">
      <w:pPr>
        <w:jc w:val="both"/>
        <w:rPr>
          <w:rFonts w:ascii="Trebuchet MS" w:hAnsi="Trebuchet MS" w:cs="Calibri"/>
        </w:rPr>
      </w:pPr>
      <w:r w:rsidRPr="0097005B">
        <w:rPr>
          <w:rFonts w:ascii="Trebuchet MS" w:hAnsi="Trebuchet MS" w:cs="Calibri"/>
        </w:rPr>
        <w:t>Datele dumneavoastră vor fi păstrate până la închiderea oficială a programului de finanț</w:t>
      </w:r>
      <w:r>
        <w:rPr>
          <w:rFonts w:ascii="Trebuchet MS" w:hAnsi="Trebuchet MS" w:cs="Calibri"/>
        </w:rPr>
        <w:t>are PEO</w:t>
      </w:r>
      <w:r w:rsidRPr="0097005B">
        <w:rPr>
          <w:rFonts w:ascii="Trebuchet MS" w:hAnsi="Trebuchet MS" w:cs="Calibri"/>
        </w:rPr>
        <w:t xml:space="preserve"> </w:t>
      </w:r>
      <w:r w:rsidRPr="00DA5B08">
        <w:rPr>
          <w:rFonts w:ascii="Trebuchet MS" w:hAnsi="Trebuchet MS" w:cs="Calibri"/>
        </w:rPr>
        <w:t>2021-2027</w:t>
      </w:r>
      <w:r w:rsidRPr="0097005B">
        <w:rPr>
          <w:rFonts w:ascii="Trebuchet MS" w:hAnsi="Trebuchet MS" w:cs="Calibri"/>
        </w:rPr>
        <w:t xml:space="preserve"> sau până la expirarea perioadei de durabilitate a proiectului </w:t>
      </w:r>
      <w:r w:rsidRPr="0097005B">
        <w:rPr>
          <w:rFonts w:ascii="Trebuchet MS" w:hAnsi="Trebuchet MS" w:cs="Calibri"/>
          <w:color w:val="000000"/>
        </w:rPr>
        <w:t>„</w:t>
      </w:r>
      <w:r>
        <w:rPr>
          <w:rFonts w:ascii="Trebuchet MS" w:hAnsi="Trebuchet MS" w:cs="Calibri"/>
          <w:color w:val="000000"/>
        </w:rPr>
        <w:t>ANTREPRENOR SOCIAL URBAN</w:t>
      </w:r>
      <w:r w:rsidRPr="0097005B">
        <w:rPr>
          <w:rFonts w:ascii="Trebuchet MS" w:hAnsi="Trebuchet MS" w:cs="Calibri"/>
          <w:color w:val="000000"/>
        </w:rPr>
        <w:t xml:space="preserve">” (cod SMIS </w:t>
      </w:r>
      <w:r>
        <w:rPr>
          <w:rFonts w:ascii="Trebuchet MS" w:hAnsi="Trebuchet MS" w:cs="Calibri"/>
        </w:rPr>
        <w:t>301893</w:t>
      </w:r>
      <w:r w:rsidRPr="0097005B">
        <w:rPr>
          <w:rFonts w:ascii="Trebuchet MS" w:hAnsi="Trebuchet MS" w:cs="Calibri"/>
          <w:color w:val="000000"/>
        </w:rPr>
        <w:t>)</w:t>
      </w:r>
      <w:r w:rsidRPr="0097005B">
        <w:rPr>
          <w:rFonts w:ascii="Trebuchet MS" w:hAnsi="Trebuchet MS" w:cs="Calibri"/>
        </w:rPr>
        <w:t>, oricare intervine ultima.</w:t>
      </w:r>
      <w:r w:rsidRPr="0097005B">
        <w:rPr>
          <w:rFonts w:ascii="Trebuchet MS" w:hAnsi="Trebuchet MS"/>
        </w:rPr>
        <w:t xml:space="preserve"> </w:t>
      </w:r>
      <w:r w:rsidRPr="0097005B">
        <w:rPr>
          <w:rFonts w:ascii="Trebuchet MS" w:hAnsi="Trebuchet MS" w:cs="Calibri"/>
        </w:rPr>
        <w:t xml:space="preserve">După împlinirea acestui termen, acestea vor fi distruse sau şterse definitiv din baza de date ale subscrisei </w:t>
      </w:r>
      <w:r>
        <w:rPr>
          <w:rFonts w:ascii="Trebuchet MS" w:hAnsi="Trebuchet MS" w:cs="Calibri"/>
        </w:rPr>
        <w:t>ADDS</w:t>
      </w:r>
      <w:r w:rsidRPr="00DA5B08">
        <w:rPr>
          <w:rFonts w:ascii="Trebuchet MS" w:hAnsi="Trebuchet MS" w:cs="Calibri"/>
        </w:rPr>
        <w:t>.</w:t>
      </w:r>
    </w:p>
    <w:p w14:paraId="52A6E34D" w14:textId="77777777" w:rsidR="006D00E0" w:rsidRPr="0097005B" w:rsidRDefault="006D00E0" w:rsidP="006D00E0">
      <w:pPr>
        <w:spacing w:line="480" w:lineRule="auto"/>
        <w:jc w:val="both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b/>
          <w:color w:val="000000"/>
        </w:rPr>
        <w:t>Temeiul legal:</w:t>
      </w:r>
      <w:r w:rsidRPr="0097005B">
        <w:rPr>
          <w:rFonts w:ascii="Trebuchet MS" w:hAnsi="Trebuchet MS" w:cs="Calibri"/>
          <w:color w:val="000000"/>
        </w:rPr>
        <w:t xml:space="preserve"> </w:t>
      </w:r>
      <w:r w:rsidRPr="0097005B">
        <w:rPr>
          <w:rFonts w:ascii="Trebuchet MS" w:hAnsi="Trebuchet MS" w:cs="Calibri"/>
        </w:rPr>
        <w:t>art. 6 din Regulamentul U.E. 679/2016.</w:t>
      </w:r>
    </w:p>
    <w:p w14:paraId="676AD7D0" w14:textId="77777777" w:rsidR="006D00E0" w:rsidRPr="0097005B" w:rsidRDefault="006D00E0" w:rsidP="006D00E0">
      <w:pPr>
        <w:widowControl w:val="0"/>
        <w:tabs>
          <w:tab w:val="left" w:pos="0"/>
          <w:tab w:val="left" w:pos="10420"/>
        </w:tabs>
        <w:autoSpaceDE w:val="0"/>
        <w:spacing w:line="480" w:lineRule="auto"/>
        <w:rPr>
          <w:rFonts w:ascii="Trebuchet MS" w:hAnsi="Trebuchet MS" w:cs="Calibri"/>
        </w:rPr>
      </w:pPr>
      <w:r w:rsidRPr="00DA5B08">
        <w:rPr>
          <w:rFonts w:ascii="Trebuchet MS" w:hAnsi="Trebuchet MS" w:cs="Calibri"/>
        </w:rPr>
        <w:t>Nu</w:t>
      </w:r>
      <w:r w:rsidRPr="00DA5B08">
        <w:rPr>
          <w:rFonts w:ascii="Trebuchet MS" w:hAnsi="Trebuchet MS" w:cs="Calibri"/>
          <w:spacing w:val="-1"/>
        </w:rPr>
        <w:t>m</w:t>
      </w:r>
      <w:r w:rsidRPr="00DA5B08">
        <w:rPr>
          <w:rFonts w:ascii="Trebuchet MS" w:hAnsi="Trebuchet MS" w:cs="Calibri"/>
        </w:rPr>
        <w:t>e</w:t>
      </w:r>
      <w:r>
        <w:rPr>
          <w:rFonts w:ascii="Trebuchet MS" w:hAnsi="Trebuchet MS" w:cs="Calibri"/>
        </w:rPr>
        <w:t>: ......................................................</w:t>
      </w:r>
      <w:r w:rsidRPr="0097005B">
        <w:rPr>
          <w:rFonts w:ascii="Trebuchet MS" w:hAnsi="Trebuchet MS" w:cs="Calibri"/>
        </w:rPr>
        <w:t xml:space="preserve"> Pre</w:t>
      </w:r>
      <w:r w:rsidRPr="0097005B">
        <w:rPr>
          <w:rFonts w:ascii="Trebuchet MS" w:hAnsi="Trebuchet MS" w:cs="Calibri"/>
          <w:spacing w:val="-1"/>
        </w:rPr>
        <w:t>n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-1"/>
        </w:rPr>
        <w:t>m</w:t>
      </w:r>
      <w:r w:rsidRPr="0097005B">
        <w:rPr>
          <w:rFonts w:ascii="Trebuchet MS" w:hAnsi="Trebuchet MS" w:cs="Calibri"/>
        </w:rPr>
        <w:t>e</w:t>
      </w:r>
      <w:r>
        <w:rPr>
          <w:rFonts w:ascii="Trebuchet MS" w:hAnsi="Trebuchet MS" w:cs="Calibri"/>
        </w:rPr>
        <w:t xml:space="preserve"> .................................</w:t>
      </w:r>
      <w:r w:rsidRPr="0097005B">
        <w:rPr>
          <w:rFonts w:ascii="Trebuchet MS" w:hAnsi="Trebuchet MS" w:cs="Calibri"/>
        </w:rPr>
        <w:t xml:space="preserve"> Nr.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  <w:spacing w:val="-1"/>
        </w:rPr>
        <w:t>t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ef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 xml:space="preserve">n </w:t>
      </w:r>
      <w:r w:rsidRPr="00DA5B08">
        <w:rPr>
          <w:rFonts w:ascii="Trebuchet MS" w:hAnsi="Trebuchet MS" w:cs="Calibri"/>
        </w:rPr>
        <w:t>.................................</w:t>
      </w:r>
      <w:r w:rsidRPr="0097005B">
        <w:rPr>
          <w:rFonts w:ascii="Trebuchet MS" w:hAnsi="Trebuchet MS" w:cs="Calibri"/>
        </w:rPr>
        <w:t xml:space="preserve"> </w:t>
      </w:r>
      <w:r w:rsidRPr="0097005B">
        <w:rPr>
          <w:rFonts w:ascii="Trebuchet MS" w:hAnsi="Trebuchet MS" w:cs="Calibri"/>
          <w:spacing w:val="-1"/>
        </w:rPr>
        <w:t>E-ma</w:t>
      </w:r>
      <w:r w:rsidRPr="0097005B">
        <w:rPr>
          <w:rFonts w:ascii="Trebuchet MS" w:hAnsi="Trebuchet MS" w:cs="Calibri"/>
        </w:rPr>
        <w:t xml:space="preserve">il </w:t>
      </w:r>
      <w:r>
        <w:rPr>
          <w:rFonts w:ascii="Trebuchet MS" w:hAnsi="Trebuchet MS" w:cs="Calibri"/>
        </w:rPr>
        <w:t>...................................................</w:t>
      </w:r>
    </w:p>
    <w:p w14:paraId="08E63469" w14:textId="77777777" w:rsidR="006D00E0" w:rsidRPr="00DA5B08" w:rsidRDefault="006D00E0" w:rsidP="006D00E0">
      <w:pPr>
        <w:widowControl w:val="0"/>
        <w:tabs>
          <w:tab w:val="left" w:pos="0"/>
          <w:tab w:val="left" w:pos="10420"/>
        </w:tabs>
        <w:autoSpaceDE w:val="0"/>
        <w:spacing w:line="480" w:lineRule="auto"/>
        <w:rPr>
          <w:rFonts w:ascii="Trebuchet MS" w:hAnsi="Trebuchet MS" w:cs="Calibri"/>
        </w:rPr>
      </w:pPr>
      <w:r w:rsidRPr="0097005B">
        <w:rPr>
          <w:rFonts w:ascii="Trebuchet MS" w:hAnsi="Trebuchet MS" w:cs="Calibri"/>
        </w:rPr>
        <w:t>Adre</w:t>
      </w:r>
      <w:r w:rsidRPr="0097005B">
        <w:rPr>
          <w:rFonts w:ascii="Trebuchet MS" w:hAnsi="Trebuchet MS" w:cs="Calibri"/>
          <w:spacing w:val="-1"/>
        </w:rPr>
        <w:t>s</w:t>
      </w:r>
      <w:r w:rsidRPr="0097005B">
        <w:rPr>
          <w:rFonts w:ascii="Trebuchet MS" w:hAnsi="Trebuchet MS" w:cs="Calibri"/>
        </w:rPr>
        <w:t xml:space="preserve">a 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om</w:t>
      </w:r>
      <w:r w:rsidRPr="0097005B">
        <w:rPr>
          <w:rFonts w:ascii="Trebuchet MS" w:hAnsi="Trebuchet MS" w:cs="Calibri"/>
        </w:rPr>
        <w:t>p</w:t>
      </w:r>
      <w:r w:rsidRPr="0097005B">
        <w:rPr>
          <w:rFonts w:ascii="Trebuchet MS" w:hAnsi="Trebuchet MS" w:cs="Calibri"/>
          <w:spacing w:val="-1"/>
        </w:rPr>
        <w:t>l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tă</w:t>
      </w:r>
      <w:r w:rsidRPr="0097005B">
        <w:rPr>
          <w:rFonts w:ascii="Trebuchet MS" w:hAnsi="Trebuchet MS" w:cs="Calibri"/>
        </w:rPr>
        <w:t>:</w:t>
      </w:r>
      <w:r>
        <w:rPr>
          <w:rFonts w:ascii="Trebuchet MS" w:hAnsi="Trebuchet MS" w:cs="Calibri"/>
        </w:rPr>
        <w:t xml:space="preserve"> ................................................................................................</w:t>
      </w:r>
      <w:r w:rsidRPr="00DA5B08">
        <w:rPr>
          <w:rFonts w:ascii="Trebuchet MS" w:hAnsi="Trebuchet MS" w:cs="Calibri"/>
        </w:rPr>
        <w:t>......................................................................................................................</w:t>
      </w:r>
    </w:p>
    <w:p w14:paraId="02755E90" w14:textId="77777777" w:rsidR="006D00E0" w:rsidRPr="0097005B" w:rsidRDefault="006D00E0" w:rsidP="006D00E0">
      <w:pPr>
        <w:widowControl w:val="0"/>
        <w:tabs>
          <w:tab w:val="left" w:pos="0"/>
          <w:tab w:val="left" w:pos="10420"/>
        </w:tabs>
        <w:autoSpaceDE w:val="0"/>
        <w:spacing w:line="480" w:lineRule="auto"/>
        <w:rPr>
          <w:rFonts w:ascii="Trebuchet MS" w:hAnsi="Trebuchet MS" w:cs="Calibri"/>
          <w:u w:val="single"/>
        </w:rPr>
      </w:pPr>
      <w:r w:rsidRPr="0097005B">
        <w:rPr>
          <w:rFonts w:ascii="Trebuchet MS" w:hAnsi="Trebuchet MS" w:cs="Calibri"/>
          <w:spacing w:val="1"/>
        </w:rPr>
        <w:t>L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itat</w:t>
      </w:r>
      <w:r w:rsidRPr="0097005B">
        <w:rPr>
          <w:rFonts w:ascii="Trebuchet MS" w:hAnsi="Trebuchet MS" w:cs="Calibri"/>
        </w:rPr>
        <w:t>e</w:t>
      </w:r>
      <w:r>
        <w:rPr>
          <w:rFonts w:ascii="Trebuchet MS" w:hAnsi="Trebuchet MS" w:cs="Calibri"/>
          <w:spacing w:val="1"/>
        </w:rPr>
        <w:t xml:space="preserve"> </w:t>
      </w:r>
      <w:r w:rsidRPr="00DA5B08">
        <w:rPr>
          <w:rFonts w:ascii="Trebuchet MS" w:hAnsi="Trebuchet MS" w:cs="Calibri"/>
        </w:rPr>
        <w:t>...................</w:t>
      </w:r>
      <w:r>
        <w:rPr>
          <w:rFonts w:ascii="Trebuchet MS" w:hAnsi="Trebuchet MS" w:cs="Calibri"/>
        </w:rPr>
        <w:t xml:space="preserve">........... </w:t>
      </w:r>
      <w:r w:rsidRPr="0097005B">
        <w:rPr>
          <w:rFonts w:ascii="Trebuchet MS" w:hAnsi="Trebuchet MS" w:cs="Calibri"/>
        </w:rPr>
        <w:t>Ju</w:t>
      </w:r>
      <w:r w:rsidRPr="0097005B">
        <w:rPr>
          <w:rFonts w:ascii="Trebuchet MS" w:hAnsi="Trebuchet MS" w:cs="Calibri"/>
          <w:spacing w:val="-1"/>
        </w:rPr>
        <w:t>d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ţ</w:t>
      </w:r>
      <w:r w:rsidRPr="0097005B">
        <w:rPr>
          <w:rFonts w:ascii="Trebuchet MS" w:hAnsi="Trebuchet MS" w:cs="Calibri"/>
        </w:rPr>
        <w:t xml:space="preserve"> </w:t>
      </w:r>
      <w:r w:rsidRPr="00DA5B08">
        <w:rPr>
          <w:rFonts w:ascii="Trebuchet MS" w:hAnsi="Trebuchet MS" w:cs="Calibri"/>
        </w:rPr>
        <w:t>........................................................</w:t>
      </w:r>
    </w:p>
    <w:p w14:paraId="6BB9798D" w14:textId="77777777" w:rsidR="006D00E0" w:rsidRDefault="006D00E0" w:rsidP="006D00E0">
      <w:pPr>
        <w:widowControl w:val="0"/>
        <w:autoSpaceDE w:val="0"/>
        <w:spacing w:before="32"/>
        <w:jc w:val="both"/>
        <w:rPr>
          <w:rFonts w:ascii="Trebuchet MS" w:hAnsi="Trebuchet MS" w:cs="Calibri"/>
          <w:b/>
        </w:rPr>
      </w:pPr>
    </w:p>
    <w:p w14:paraId="4578FBC1" w14:textId="77777777" w:rsidR="006D00E0" w:rsidRPr="0097005B" w:rsidRDefault="006D00E0" w:rsidP="006D00E0">
      <w:pPr>
        <w:widowControl w:val="0"/>
        <w:autoSpaceDE w:val="0"/>
        <w:spacing w:before="32"/>
        <w:jc w:val="both"/>
        <w:rPr>
          <w:rFonts w:ascii="Trebuchet MS" w:hAnsi="Trebuchet MS" w:cs="Calibri"/>
          <w:b/>
        </w:rPr>
      </w:pPr>
      <w:r w:rsidRPr="0097005B">
        <w:rPr>
          <w:rFonts w:ascii="Trebuchet MS" w:hAnsi="Trebuchet MS" w:cs="Calibri"/>
          <w:b/>
        </w:rPr>
        <w:t xml:space="preserve">Îmi dau acordul folosirii datelor personale de mai sus de către </w:t>
      </w:r>
      <w:r>
        <w:rPr>
          <w:rFonts w:ascii="Trebuchet MS" w:hAnsi="Trebuchet MS" w:cs="Calibri"/>
          <w:b/>
          <w:bCs/>
        </w:rPr>
        <w:t>ADDS</w:t>
      </w:r>
      <w:r w:rsidRPr="0097005B">
        <w:rPr>
          <w:rFonts w:ascii="Trebuchet MS" w:hAnsi="Trebuchet MS" w:cs="Calibri"/>
          <w:b/>
          <w:bCs/>
        </w:rPr>
        <w:t>,</w:t>
      </w:r>
      <w:r w:rsidRPr="0097005B">
        <w:rPr>
          <w:rFonts w:ascii="Trebuchet MS" w:hAnsi="Trebuchet MS" w:cs="Calibri"/>
          <w:b/>
        </w:rPr>
        <w:t xml:space="preserve"> prin bifarea poziţiilor de mai jos, pentru:</w:t>
      </w:r>
    </w:p>
    <w:p w14:paraId="4D5EEA50" w14:textId="77777777" w:rsidR="006D00E0" w:rsidRPr="0097005B" w:rsidRDefault="006D00E0" w:rsidP="006D00E0">
      <w:pPr>
        <w:widowControl w:val="0"/>
        <w:autoSpaceDE w:val="0"/>
        <w:spacing w:line="276" w:lineRule="auto"/>
        <w:ind w:left="1418"/>
        <w:rPr>
          <w:rFonts w:ascii="Trebuchet MS" w:hAnsi="Trebuchet MS" w:cs="Calibri"/>
          <w:bCs/>
        </w:rPr>
      </w:pPr>
      <w:r w:rsidRPr="0097005B">
        <w:rPr>
          <w:rFonts w:ascii="Trebuchet MS" w:hAnsi="Trebuchet MS" w:cs="Calibri"/>
          <w:bCs/>
        </w:rPr>
        <w:sym w:font="Wingdings 2" w:char="F0A3"/>
      </w:r>
      <w:r w:rsidRPr="0097005B">
        <w:rPr>
          <w:rFonts w:ascii="Trebuchet MS" w:hAnsi="Trebuchet MS" w:cs="Calibri"/>
          <w:bCs/>
        </w:rPr>
        <w:t xml:space="preserve"> primirea şi verificarea documentelor de înscriere; aprobarea înscrierii în proiect şi întocmirea dosarului personal, </w:t>
      </w:r>
      <w:r w:rsidRPr="0097005B">
        <w:rPr>
          <w:rFonts w:ascii="Trebuchet MS" w:hAnsi="Trebuchet MS" w:cs="Calibri"/>
        </w:rPr>
        <w:t>prelucrarea în scopul implementării şi sustenabilităţii proiectulu</w:t>
      </w:r>
      <w:r w:rsidRPr="0097005B">
        <w:rPr>
          <w:rFonts w:ascii="Trebuchet MS" w:hAnsi="Trebuchet MS" w:cs="Calibri"/>
          <w:spacing w:val="2"/>
        </w:rPr>
        <w:t>i</w:t>
      </w:r>
      <w:r w:rsidRPr="0097005B">
        <w:rPr>
          <w:rFonts w:ascii="Trebuchet MS" w:hAnsi="Trebuchet MS" w:cs="Calibri"/>
        </w:rPr>
        <w:t>;</w:t>
      </w:r>
    </w:p>
    <w:p w14:paraId="4D4FD8AD" w14:textId="77777777" w:rsidR="006D00E0" w:rsidRPr="0097005B" w:rsidRDefault="006D00E0" w:rsidP="006D00E0">
      <w:pPr>
        <w:widowControl w:val="0"/>
        <w:autoSpaceDE w:val="0"/>
        <w:spacing w:line="276" w:lineRule="auto"/>
        <w:ind w:left="1418"/>
        <w:rPr>
          <w:rFonts w:ascii="Trebuchet MS" w:hAnsi="Trebuchet MS" w:cs="Calibri"/>
        </w:rPr>
      </w:pPr>
      <w:r w:rsidRPr="0097005B">
        <w:rPr>
          <w:rFonts w:ascii="Trebuchet MS" w:hAnsi="Trebuchet MS" w:cs="Calibri"/>
        </w:rPr>
        <w:sym w:font="Wingdings 2" w:char="F0A3"/>
      </w:r>
      <w:r w:rsidRPr="0097005B">
        <w:rPr>
          <w:rFonts w:ascii="Trebuchet MS" w:hAnsi="Trebuchet MS" w:cs="Calibri"/>
        </w:rPr>
        <w:t xml:space="preserve"> transmiterea datelor către autorităţi implicate în mod direct sau indirect în </w:t>
      </w:r>
      <w:r w:rsidRPr="0097005B">
        <w:rPr>
          <w:rFonts w:ascii="Trebuchet MS" w:hAnsi="Trebuchet MS" w:cs="Calibri"/>
          <w:spacing w:val="3"/>
        </w:rPr>
        <w:t>p</w:t>
      </w:r>
      <w:r w:rsidRPr="0097005B">
        <w:rPr>
          <w:rFonts w:ascii="Trebuchet MS" w:hAnsi="Trebuchet MS" w:cs="Calibri"/>
        </w:rPr>
        <w:t xml:space="preserve">rocesele aferente implementării, verificării şi sustenabilităţii </w:t>
      </w:r>
      <w:r w:rsidRPr="0097005B">
        <w:rPr>
          <w:rFonts w:ascii="Trebuchet MS" w:hAnsi="Trebuchet MS" w:cs="Calibri"/>
        </w:rPr>
        <w:lastRenderedPageBreak/>
        <w:t>p</w:t>
      </w:r>
      <w:r w:rsidRPr="0097005B">
        <w:rPr>
          <w:rFonts w:ascii="Trebuchet MS" w:hAnsi="Trebuchet MS" w:cs="Calibri"/>
          <w:spacing w:val="2"/>
        </w:rPr>
        <w:t>r</w:t>
      </w:r>
      <w:r w:rsidRPr="0097005B">
        <w:rPr>
          <w:rFonts w:ascii="Trebuchet MS" w:hAnsi="Trebuchet MS" w:cs="Calibri"/>
        </w:rPr>
        <w:t>oiectului;</w:t>
      </w:r>
    </w:p>
    <w:p w14:paraId="0B3847FB" w14:textId="77777777" w:rsidR="006D00E0" w:rsidRPr="0097005B" w:rsidRDefault="006D00E0" w:rsidP="006D00E0">
      <w:pPr>
        <w:widowControl w:val="0"/>
        <w:autoSpaceDE w:val="0"/>
        <w:spacing w:line="276" w:lineRule="auto"/>
        <w:ind w:left="1418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spacing w:val="4"/>
        </w:rPr>
        <w:sym w:font="Wingdings 2" w:char="F0A3"/>
      </w:r>
      <w:r w:rsidRPr="0097005B">
        <w:rPr>
          <w:rFonts w:ascii="Trebuchet MS" w:hAnsi="Trebuchet MS" w:cs="Calibri"/>
          <w:spacing w:val="4"/>
        </w:rPr>
        <w:t xml:space="preserve"> înregistrarea,</w:t>
      </w:r>
      <w:r w:rsidRPr="0097005B">
        <w:rPr>
          <w:rFonts w:ascii="Trebuchet MS" w:hAnsi="Trebuchet MS" w:cs="Calibri"/>
          <w:b/>
          <w:bCs/>
          <w:spacing w:val="4"/>
        </w:rPr>
        <w:t xml:space="preserve"> </w:t>
      </w:r>
      <w:r w:rsidRPr="0097005B">
        <w:rPr>
          <w:rFonts w:ascii="Trebuchet MS" w:hAnsi="Trebuchet MS" w:cs="Calibri"/>
        </w:rPr>
        <w:t>stocarea</w:t>
      </w:r>
      <w:r w:rsidRPr="0097005B">
        <w:rPr>
          <w:rFonts w:ascii="Trebuchet MS" w:hAnsi="Trebuchet MS" w:cs="Calibri"/>
          <w:spacing w:val="4"/>
        </w:rPr>
        <w:t xml:space="preserve"> î</w:t>
      </w:r>
      <w:r w:rsidRPr="0097005B">
        <w:rPr>
          <w:rFonts w:ascii="Trebuchet MS" w:hAnsi="Trebuchet MS" w:cs="Calibri"/>
        </w:rPr>
        <w:t>n</w:t>
      </w:r>
      <w:r w:rsidRPr="0097005B">
        <w:rPr>
          <w:rFonts w:ascii="Trebuchet MS" w:hAnsi="Trebuchet MS" w:cs="Calibri"/>
          <w:spacing w:val="4"/>
        </w:rPr>
        <w:t xml:space="preserve"> </w:t>
      </w:r>
      <w:r w:rsidRPr="0097005B">
        <w:rPr>
          <w:rFonts w:ascii="Trebuchet MS" w:hAnsi="Trebuchet MS" w:cs="Calibri"/>
        </w:rPr>
        <w:t>interesul</w:t>
      </w:r>
      <w:r w:rsidRPr="0097005B">
        <w:rPr>
          <w:rFonts w:ascii="Trebuchet MS" w:hAnsi="Trebuchet MS" w:cs="Calibri"/>
          <w:spacing w:val="4"/>
        </w:rPr>
        <w:t xml:space="preserve"> </w:t>
      </w:r>
      <w:r w:rsidRPr="0097005B">
        <w:rPr>
          <w:rFonts w:ascii="Trebuchet MS" w:hAnsi="Trebuchet MS" w:cs="Calibri"/>
        </w:rPr>
        <w:t>proiectului</w:t>
      </w:r>
      <w:r w:rsidRPr="0097005B">
        <w:rPr>
          <w:rFonts w:ascii="Trebuchet MS" w:hAnsi="Trebuchet MS" w:cs="Calibri"/>
          <w:spacing w:val="4"/>
        </w:rPr>
        <w:t xml:space="preserve"> </w:t>
      </w:r>
      <w:r w:rsidRPr="0097005B">
        <w:rPr>
          <w:rFonts w:ascii="Trebuchet MS" w:hAnsi="Trebuchet MS" w:cs="Calibri"/>
        </w:rPr>
        <w:t>a</w:t>
      </w:r>
      <w:r w:rsidRPr="0097005B">
        <w:rPr>
          <w:rFonts w:ascii="Trebuchet MS" w:hAnsi="Trebuchet MS" w:cs="Calibri"/>
          <w:spacing w:val="4"/>
        </w:rPr>
        <w:t xml:space="preserve"> </w:t>
      </w:r>
      <w:r w:rsidRPr="0097005B">
        <w:rPr>
          <w:rFonts w:ascii="Trebuchet MS" w:hAnsi="Trebuchet MS" w:cs="Calibri"/>
        </w:rPr>
        <w:t>fotografiilor/</w:t>
      </w:r>
      <w:r w:rsidRPr="0097005B">
        <w:rPr>
          <w:rFonts w:ascii="Trebuchet MS" w:hAnsi="Trebuchet MS" w:cs="Calibri"/>
          <w:spacing w:val="4"/>
        </w:rPr>
        <w:t xml:space="preserve"> </w:t>
      </w:r>
      <w:r w:rsidRPr="0097005B">
        <w:rPr>
          <w:rFonts w:ascii="Trebuchet MS" w:hAnsi="Trebuchet MS" w:cs="Calibri"/>
        </w:rPr>
        <w:t>înregistrarilor</w:t>
      </w:r>
      <w:r w:rsidRPr="0097005B">
        <w:rPr>
          <w:rFonts w:ascii="Trebuchet MS" w:hAnsi="Trebuchet MS" w:cs="Calibri"/>
          <w:spacing w:val="4"/>
        </w:rPr>
        <w:t xml:space="preserve"> </w:t>
      </w:r>
      <w:r w:rsidRPr="0097005B">
        <w:rPr>
          <w:rFonts w:ascii="Trebuchet MS" w:hAnsi="Trebuchet MS" w:cs="Calibri"/>
        </w:rPr>
        <w:t>video şi audio</w:t>
      </w:r>
      <w:r w:rsidRPr="0097005B">
        <w:rPr>
          <w:rFonts w:ascii="Trebuchet MS" w:hAnsi="Trebuchet MS" w:cs="Calibri"/>
          <w:spacing w:val="5"/>
        </w:rPr>
        <w:t xml:space="preserve"> </w:t>
      </w:r>
      <w:r w:rsidRPr="0097005B">
        <w:rPr>
          <w:rFonts w:ascii="Trebuchet MS" w:hAnsi="Trebuchet MS" w:cs="Calibri"/>
        </w:rPr>
        <w:t>realizate</w:t>
      </w:r>
      <w:r w:rsidRPr="0097005B">
        <w:rPr>
          <w:rFonts w:ascii="Trebuchet MS" w:hAnsi="Trebuchet MS" w:cs="Calibri"/>
          <w:spacing w:val="-22"/>
        </w:rPr>
        <w:t xml:space="preserve"> </w:t>
      </w:r>
      <w:r w:rsidRPr="0097005B">
        <w:rPr>
          <w:rFonts w:ascii="Trebuchet MS" w:hAnsi="Trebuchet MS" w:cs="Calibri"/>
        </w:rPr>
        <w:t>în</w:t>
      </w:r>
      <w:r w:rsidRPr="0097005B">
        <w:rPr>
          <w:rFonts w:ascii="Trebuchet MS" w:hAnsi="Trebuchet MS" w:cs="Calibri"/>
          <w:spacing w:val="1"/>
        </w:rPr>
        <w:t xml:space="preserve"> </w:t>
      </w:r>
      <w:r w:rsidRPr="0097005B">
        <w:rPr>
          <w:rFonts w:ascii="Trebuchet MS" w:hAnsi="Trebuchet MS" w:cs="Calibri"/>
        </w:rPr>
        <w:t>timpul</w:t>
      </w:r>
      <w:r w:rsidRPr="0097005B">
        <w:rPr>
          <w:rFonts w:ascii="Trebuchet MS" w:hAnsi="Trebuchet MS" w:cs="Calibri"/>
          <w:spacing w:val="13"/>
        </w:rPr>
        <w:t xml:space="preserve"> </w:t>
      </w:r>
      <w:r w:rsidRPr="0097005B">
        <w:rPr>
          <w:rFonts w:ascii="Trebuchet MS" w:hAnsi="Trebuchet MS" w:cs="Calibri"/>
        </w:rPr>
        <w:t>derularii</w:t>
      </w:r>
      <w:r w:rsidRPr="0097005B">
        <w:rPr>
          <w:rFonts w:ascii="Trebuchet MS" w:hAnsi="Trebuchet MS" w:cs="Calibri"/>
          <w:spacing w:val="10"/>
        </w:rPr>
        <w:t xml:space="preserve"> </w:t>
      </w:r>
      <w:r w:rsidRPr="0097005B">
        <w:rPr>
          <w:rFonts w:ascii="Trebuchet MS" w:hAnsi="Trebuchet MS" w:cs="Calibri"/>
          <w:w w:val="102"/>
        </w:rPr>
        <w:t>cursurilor on line, dacă este cazul;</w:t>
      </w:r>
    </w:p>
    <w:p w14:paraId="092E2794" w14:textId="77777777" w:rsidR="006D00E0" w:rsidRPr="0097005B" w:rsidRDefault="006D00E0" w:rsidP="006D00E0">
      <w:pPr>
        <w:widowControl w:val="0"/>
        <w:autoSpaceDE w:val="0"/>
        <w:spacing w:line="276" w:lineRule="auto"/>
        <w:ind w:left="1418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bCs/>
          <w:w w:val="102"/>
        </w:rPr>
        <w:sym w:font="Wingdings 2" w:char="F0A3"/>
      </w:r>
      <w:r w:rsidRPr="0097005B">
        <w:rPr>
          <w:rFonts w:ascii="Trebuchet MS" w:hAnsi="Trebuchet MS" w:cs="Calibri"/>
          <w:bCs/>
          <w:w w:val="102"/>
        </w:rPr>
        <w:t xml:space="preserve"> </w:t>
      </w:r>
      <w:r w:rsidRPr="0097005B">
        <w:rPr>
          <w:rFonts w:ascii="Trebuchet MS" w:hAnsi="Trebuchet MS" w:cs="Calibri"/>
          <w:spacing w:val="4"/>
          <w:w w:val="102"/>
        </w:rPr>
        <w:t>realizarea, s</w:t>
      </w:r>
      <w:r w:rsidRPr="0097005B">
        <w:rPr>
          <w:rFonts w:ascii="Trebuchet MS" w:hAnsi="Trebuchet MS" w:cs="Calibri"/>
          <w:w w:val="102"/>
        </w:rPr>
        <w:t>tocarea şi publicarea de fotografii/înregistrări video/audio, pe platforme social media şi pe site-ul propriu al fiecărui partener de proiect</w:t>
      </w:r>
      <w:r w:rsidRPr="0097005B">
        <w:rPr>
          <w:rFonts w:ascii="Trebuchet MS" w:hAnsi="Trebuchet MS" w:cs="Calibri"/>
          <w:spacing w:val="4"/>
          <w:w w:val="102"/>
        </w:rPr>
        <w:t>;</w:t>
      </w:r>
    </w:p>
    <w:p w14:paraId="4AB0FF81" w14:textId="77777777" w:rsidR="006D00E0" w:rsidRPr="0097005B" w:rsidRDefault="006D00E0" w:rsidP="006D00E0">
      <w:pPr>
        <w:widowControl w:val="0"/>
        <w:tabs>
          <w:tab w:val="left" w:pos="0"/>
          <w:tab w:val="left" w:pos="5460"/>
        </w:tabs>
        <w:autoSpaceDE w:val="0"/>
        <w:spacing w:before="5" w:line="150" w:lineRule="exact"/>
        <w:rPr>
          <w:rFonts w:ascii="Trebuchet MS" w:hAnsi="Trebuchet MS" w:cs="Calibri"/>
        </w:rPr>
      </w:pPr>
      <w:r w:rsidRPr="0097005B">
        <w:rPr>
          <w:rFonts w:ascii="Trebuchet MS" w:hAnsi="Trebuchet MS" w:cs="Calibri"/>
        </w:rPr>
        <w:tab/>
      </w:r>
    </w:p>
    <w:p w14:paraId="0346CE2F" w14:textId="77777777" w:rsidR="006D00E0" w:rsidRPr="0097005B" w:rsidRDefault="006D00E0" w:rsidP="006D00E0">
      <w:pPr>
        <w:widowControl w:val="0"/>
        <w:tabs>
          <w:tab w:val="left" w:pos="0"/>
        </w:tabs>
        <w:autoSpaceDE w:val="0"/>
        <w:spacing w:before="32"/>
        <w:rPr>
          <w:rFonts w:ascii="Trebuchet MS" w:hAnsi="Trebuchet MS" w:cs="Calibri"/>
        </w:rPr>
      </w:pPr>
      <w:r w:rsidRPr="0097005B">
        <w:rPr>
          <w:rFonts w:ascii="Trebuchet MS" w:hAnsi="Trebuchet MS" w:cs="Calibri"/>
          <w:b/>
          <w:bCs/>
        </w:rPr>
        <w:t>N</w:t>
      </w:r>
      <w:r w:rsidRPr="0097005B">
        <w:rPr>
          <w:rFonts w:ascii="Trebuchet MS" w:hAnsi="Trebuchet MS" w:cs="Calibri"/>
          <w:b/>
          <w:bCs/>
          <w:spacing w:val="-1"/>
        </w:rPr>
        <w:t>otă</w:t>
      </w:r>
      <w:r w:rsidRPr="0097005B">
        <w:rPr>
          <w:rFonts w:ascii="Trebuchet MS" w:hAnsi="Trebuchet MS" w:cs="Calibri"/>
          <w:b/>
          <w:bCs/>
        </w:rPr>
        <w:t>:</w:t>
      </w:r>
      <w:r w:rsidRPr="0097005B">
        <w:rPr>
          <w:rFonts w:ascii="Trebuchet MS" w:hAnsi="Trebuchet MS" w:cs="Calibri"/>
          <w:b/>
          <w:bCs/>
          <w:spacing w:val="1"/>
        </w:rPr>
        <w:t xml:space="preserve"> </w:t>
      </w:r>
      <w:r w:rsidRPr="0097005B">
        <w:rPr>
          <w:rFonts w:ascii="Trebuchet MS" w:hAnsi="Trebuchet MS" w:cs="Calibri"/>
          <w:b/>
          <w:bCs/>
          <w:spacing w:val="-1"/>
        </w:rPr>
        <w:t>A</w:t>
      </w:r>
      <w:r w:rsidRPr="0097005B">
        <w:rPr>
          <w:rFonts w:ascii="Trebuchet MS" w:hAnsi="Trebuchet MS" w:cs="Calibri"/>
          <w:b/>
          <w:bCs/>
          <w:spacing w:val="1"/>
        </w:rPr>
        <w:t>c</w:t>
      </w:r>
      <w:r w:rsidRPr="0097005B">
        <w:rPr>
          <w:rFonts w:ascii="Trebuchet MS" w:hAnsi="Trebuchet MS" w:cs="Calibri"/>
          <w:b/>
          <w:bCs/>
          <w:spacing w:val="-1"/>
        </w:rPr>
        <w:t>o</w:t>
      </w:r>
      <w:r w:rsidRPr="0097005B">
        <w:rPr>
          <w:rFonts w:ascii="Trebuchet MS" w:hAnsi="Trebuchet MS" w:cs="Calibri"/>
          <w:b/>
          <w:bCs/>
        </w:rPr>
        <w:t>rdul e</w:t>
      </w:r>
      <w:r w:rsidRPr="0097005B">
        <w:rPr>
          <w:rFonts w:ascii="Trebuchet MS" w:hAnsi="Trebuchet MS" w:cs="Calibri"/>
          <w:b/>
          <w:bCs/>
          <w:spacing w:val="-1"/>
        </w:rPr>
        <w:t>st</w:t>
      </w:r>
      <w:r w:rsidRPr="0097005B">
        <w:rPr>
          <w:rFonts w:ascii="Trebuchet MS" w:hAnsi="Trebuchet MS" w:cs="Calibri"/>
          <w:b/>
          <w:bCs/>
        </w:rPr>
        <w:t>e va</w:t>
      </w:r>
      <w:r w:rsidRPr="0097005B">
        <w:rPr>
          <w:rFonts w:ascii="Trebuchet MS" w:hAnsi="Trebuchet MS" w:cs="Calibri"/>
          <w:b/>
          <w:bCs/>
          <w:spacing w:val="-1"/>
        </w:rPr>
        <w:t>l</w:t>
      </w:r>
      <w:r w:rsidRPr="0097005B">
        <w:rPr>
          <w:rFonts w:ascii="Trebuchet MS" w:hAnsi="Trebuchet MS" w:cs="Calibri"/>
          <w:b/>
          <w:bCs/>
        </w:rPr>
        <w:t>id</w:t>
      </w:r>
      <w:r w:rsidRPr="0097005B">
        <w:rPr>
          <w:rFonts w:ascii="Trebuchet MS" w:hAnsi="Trebuchet MS" w:cs="Calibri"/>
          <w:b/>
          <w:bCs/>
          <w:spacing w:val="-3"/>
        </w:rPr>
        <w:t xml:space="preserve"> </w:t>
      </w:r>
      <w:r w:rsidRPr="0097005B">
        <w:rPr>
          <w:rFonts w:ascii="Trebuchet MS" w:hAnsi="Trebuchet MS" w:cs="Calibri"/>
          <w:b/>
          <w:bCs/>
        </w:rPr>
        <w:t>d</w:t>
      </w:r>
      <w:r w:rsidRPr="0097005B">
        <w:rPr>
          <w:rFonts w:ascii="Trebuchet MS" w:hAnsi="Trebuchet MS" w:cs="Calibri"/>
          <w:b/>
          <w:bCs/>
          <w:spacing w:val="-2"/>
        </w:rPr>
        <w:t>o</w:t>
      </w:r>
      <w:r w:rsidRPr="0097005B">
        <w:rPr>
          <w:rFonts w:ascii="Trebuchet MS" w:hAnsi="Trebuchet MS" w:cs="Calibri"/>
          <w:b/>
          <w:bCs/>
          <w:spacing w:val="-1"/>
        </w:rPr>
        <w:t>a</w:t>
      </w:r>
      <w:r w:rsidRPr="0097005B">
        <w:rPr>
          <w:rFonts w:ascii="Trebuchet MS" w:hAnsi="Trebuchet MS" w:cs="Calibri"/>
          <w:b/>
          <w:bCs/>
        </w:rPr>
        <w:t>r</w:t>
      </w:r>
      <w:r w:rsidRPr="0097005B">
        <w:rPr>
          <w:rFonts w:ascii="Trebuchet MS" w:hAnsi="Trebuchet MS" w:cs="Calibri"/>
          <w:b/>
          <w:bCs/>
          <w:spacing w:val="1"/>
        </w:rPr>
        <w:t xml:space="preserve"> </w:t>
      </w:r>
      <w:r w:rsidRPr="0097005B">
        <w:rPr>
          <w:rFonts w:ascii="Trebuchet MS" w:hAnsi="Trebuchet MS" w:cs="Calibri"/>
          <w:b/>
          <w:bCs/>
        </w:rPr>
        <w:t>d</w:t>
      </w:r>
      <w:r w:rsidRPr="0097005B">
        <w:rPr>
          <w:rFonts w:ascii="Trebuchet MS" w:hAnsi="Trebuchet MS" w:cs="Calibri"/>
          <w:b/>
          <w:bCs/>
          <w:spacing w:val="-1"/>
        </w:rPr>
        <w:t>a</w:t>
      </w:r>
      <w:r w:rsidRPr="0097005B">
        <w:rPr>
          <w:rFonts w:ascii="Trebuchet MS" w:hAnsi="Trebuchet MS" w:cs="Calibri"/>
          <w:b/>
          <w:bCs/>
          <w:spacing w:val="1"/>
        </w:rPr>
        <w:t>c</w:t>
      </w:r>
      <w:r w:rsidRPr="0097005B">
        <w:rPr>
          <w:rFonts w:ascii="Trebuchet MS" w:hAnsi="Trebuchet MS" w:cs="Calibri"/>
          <w:b/>
          <w:bCs/>
        </w:rPr>
        <w:t>ă e</w:t>
      </w:r>
      <w:r w:rsidRPr="0097005B">
        <w:rPr>
          <w:rFonts w:ascii="Trebuchet MS" w:hAnsi="Trebuchet MS" w:cs="Calibri"/>
          <w:b/>
          <w:bCs/>
          <w:spacing w:val="-1"/>
        </w:rPr>
        <w:t>st</w:t>
      </w:r>
      <w:r w:rsidRPr="0097005B">
        <w:rPr>
          <w:rFonts w:ascii="Trebuchet MS" w:hAnsi="Trebuchet MS" w:cs="Calibri"/>
          <w:b/>
          <w:bCs/>
        </w:rPr>
        <w:t>e se</w:t>
      </w:r>
      <w:r w:rsidRPr="0097005B">
        <w:rPr>
          <w:rFonts w:ascii="Trebuchet MS" w:hAnsi="Trebuchet MS" w:cs="Calibri"/>
          <w:b/>
          <w:bCs/>
          <w:spacing w:val="-1"/>
        </w:rPr>
        <w:t>m</w:t>
      </w:r>
      <w:r w:rsidRPr="0097005B">
        <w:rPr>
          <w:rFonts w:ascii="Trebuchet MS" w:hAnsi="Trebuchet MS" w:cs="Calibri"/>
          <w:b/>
          <w:bCs/>
        </w:rPr>
        <w:t>n</w:t>
      </w:r>
      <w:r w:rsidRPr="0097005B">
        <w:rPr>
          <w:rFonts w:ascii="Trebuchet MS" w:hAnsi="Trebuchet MS" w:cs="Calibri"/>
          <w:b/>
          <w:bCs/>
          <w:spacing w:val="-1"/>
        </w:rPr>
        <w:t>at</w:t>
      </w:r>
      <w:r w:rsidRPr="0097005B">
        <w:rPr>
          <w:rFonts w:ascii="Trebuchet MS" w:hAnsi="Trebuchet MS" w:cs="Calibri"/>
          <w:b/>
          <w:bCs/>
        </w:rPr>
        <w:t>.</w:t>
      </w:r>
    </w:p>
    <w:p w14:paraId="4E609E24" w14:textId="77777777" w:rsidR="006D00E0" w:rsidRPr="0097005B" w:rsidRDefault="006D00E0" w:rsidP="006D00E0">
      <w:pPr>
        <w:widowControl w:val="0"/>
        <w:tabs>
          <w:tab w:val="left" w:pos="0"/>
        </w:tabs>
        <w:autoSpaceDE w:val="0"/>
        <w:spacing w:line="256" w:lineRule="exact"/>
        <w:jc w:val="both"/>
        <w:rPr>
          <w:rFonts w:ascii="Trebuchet MS" w:hAnsi="Trebuchet MS" w:cs="Calibri"/>
          <w:spacing w:val="-1"/>
        </w:rPr>
      </w:pPr>
      <w:r w:rsidRPr="0097005B">
        <w:rPr>
          <w:rFonts w:ascii="Trebuchet MS" w:hAnsi="Trebuchet MS" w:cs="Calibri"/>
          <w:spacing w:val="-1"/>
        </w:rPr>
        <w:t>Am  fost  informat  cu  privire  la  politica  GDPR  din  cadrul proiectului,</w:t>
      </w:r>
      <w:r w:rsidRPr="0097005B">
        <w:rPr>
          <w:rFonts w:ascii="Trebuchet MS" w:hAnsi="Trebuchet MS" w:cs="Calibri"/>
          <w:spacing w:val="-1"/>
          <w:lang w:eastAsia="zh-CN"/>
        </w:rPr>
        <w:t xml:space="preserve"> </w:t>
      </w:r>
      <w:r w:rsidRPr="0097005B">
        <w:rPr>
          <w:rFonts w:ascii="Trebuchet MS" w:hAnsi="Trebuchet MS" w:cs="Calibri"/>
          <w:spacing w:val="-1"/>
        </w:rPr>
        <w:t>mi  s-a  solicitat  în  mod</w:t>
      </w:r>
      <w:r w:rsidRPr="0097005B">
        <w:rPr>
          <w:rFonts w:ascii="Trebuchet MS" w:hAnsi="Trebuchet MS" w:cs="Calibri"/>
        </w:rPr>
        <w:t xml:space="preserve"> </w:t>
      </w:r>
      <w:r w:rsidRPr="0097005B">
        <w:rPr>
          <w:rFonts w:ascii="Trebuchet MS" w:hAnsi="Trebuchet MS" w:cs="Calibri"/>
          <w:spacing w:val="4"/>
        </w:rPr>
        <w:t xml:space="preserve"> </w:t>
      </w:r>
      <w:r w:rsidRPr="0097005B">
        <w:rPr>
          <w:rFonts w:ascii="Trebuchet MS" w:hAnsi="Trebuchet MS" w:cs="Calibri"/>
        </w:rPr>
        <w:t>ex</w:t>
      </w:r>
      <w:r w:rsidRPr="0097005B">
        <w:rPr>
          <w:rFonts w:ascii="Trebuchet MS" w:hAnsi="Trebuchet MS" w:cs="Calibri"/>
          <w:spacing w:val="-1"/>
        </w:rPr>
        <w:t>p</w:t>
      </w:r>
      <w:r w:rsidRPr="0097005B">
        <w:rPr>
          <w:rFonts w:ascii="Trebuchet MS" w:hAnsi="Trebuchet MS" w:cs="Calibri"/>
        </w:rPr>
        <w:t>l</w:t>
      </w:r>
      <w:r w:rsidRPr="0097005B">
        <w:rPr>
          <w:rFonts w:ascii="Trebuchet MS" w:hAnsi="Trebuchet MS" w:cs="Calibri"/>
          <w:spacing w:val="-1"/>
        </w:rPr>
        <w:t>i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 xml:space="preserve">it 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  <w:spacing w:val="-1"/>
        </w:rPr>
        <w:t>a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</w:rPr>
        <w:t xml:space="preserve">rdul </w:t>
      </w:r>
      <w:r w:rsidRPr="0097005B">
        <w:rPr>
          <w:rFonts w:ascii="Trebuchet MS" w:hAnsi="Trebuchet MS" w:cs="Calibri"/>
          <w:spacing w:val="3"/>
        </w:rPr>
        <w:t xml:space="preserve"> </w:t>
      </w:r>
      <w:r w:rsidRPr="0097005B">
        <w:rPr>
          <w:rFonts w:ascii="Trebuchet MS" w:hAnsi="Trebuchet MS" w:cs="Calibri"/>
          <w:spacing w:val="-3"/>
        </w:rPr>
        <w:t>p</w:t>
      </w:r>
      <w:r w:rsidRPr="0097005B">
        <w:rPr>
          <w:rFonts w:ascii="Trebuchet MS" w:hAnsi="Trebuchet MS" w:cs="Calibri"/>
        </w:rPr>
        <w:t>rin d</w:t>
      </w:r>
      <w:r w:rsidRPr="0097005B">
        <w:rPr>
          <w:rFonts w:ascii="Trebuchet MS" w:hAnsi="Trebuchet MS" w:cs="Calibri"/>
          <w:spacing w:val="-1"/>
        </w:rPr>
        <w:t>o</w:t>
      </w:r>
      <w:r w:rsidRPr="0097005B">
        <w:rPr>
          <w:rFonts w:ascii="Trebuchet MS" w:hAnsi="Trebuchet MS" w:cs="Calibri"/>
          <w:spacing w:val="1"/>
        </w:rPr>
        <w:t>c</w:t>
      </w:r>
      <w:r w:rsidRPr="0097005B">
        <w:rPr>
          <w:rFonts w:ascii="Trebuchet MS" w:hAnsi="Trebuchet MS" w:cs="Calibri"/>
        </w:rPr>
        <w:t>u</w:t>
      </w:r>
      <w:r w:rsidRPr="0097005B">
        <w:rPr>
          <w:rFonts w:ascii="Trebuchet MS" w:hAnsi="Trebuchet MS" w:cs="Calibri"/>
          <w:spacing w:val="-1"/>
        </w:rPr>
        <w:t>m</w:t>
      </w:r>
      <w:r w:rsidRPr="0097005B">
        <w:rPr>
          <w:rFonts w:ascii="Trebuchet MS" w:hAnsi="Trebuchet MS" w:cs="Calibri"/>
        </w:rPr>
        <w:t>e</w:t>
      </w:r>
      <w:r w:rsidRPr="0097005B">
        <w:rPr>
          <w:rFonts w:ascii="Trebuchet MS" w:hAnsi="Trebuchet MS" w:cs="Calibri"/>
          <w:spacing w:val="-1"/>
        </w:rPr>
        <w:t>nt</w:t>
      </w:r>
      <w:r w:rsidRPr="0097005B">
        <w:rPr>
          <w:rFonts w:ascii="Trebuchet MS" w:hAnsi="Trebuchet MS" w:cs="Calibri"/>
        </w:rPr>
        <w:t>ul n</w:t>
      </w:r>
      <w:r w:rsidRPr="0097005B">
        <w:rPr>
          <w:rFonts w:ascii="Trebuchet MS" w:hAnsi="Trebuchet MS" w:cs="Calibri"/>
          <w:spacing w:val="-1"/>
        </w:rPr>
        <w:t>um</w:t>
      </w:r>
      <w:r w:rsidRPr="0097005B">
        <w:rPr>
          <w:rFonts w:ascii="Trebuchet MS" w:hAnsi="Trebuchet MS" w:cs="Calibri"/>
        </w:rPr>
        <w:t>it</w:t>
      </w:r>
      <w:r w:rsidRPr="0097005B">
        <w:rPr>
          <w:rFonts w:ascii="Trebuchet MS" w:hAnsi="Trebuchet MS" w:cs="Calibri"/>
          <w:spacing w:val="-1"/>
        </w:rPr>
        <w:t xml:space="preserve"> </w:t>
      </w:r>
      <w:r w:rsidRPr="0097005B">
        <w:rPr>
          <w:rFonts w:ascii="Trebuchet MS" w:hAnsi="Trebuchet MS" w:cs="Calibri"/>
        </w:rPr>
        <w:t>„</w:t>
      </w:r>
      <w:r w:rsidRPr="0097005B">
        <w:rPr>
          <w:rFonts w:ascii="Trebuchet MS" w:hAnsi="Trebuchet MS" w:cs="Calibri"/>
          <w:b/>
        </w:rPr>
        <w:t>A</w:t>
      </w:r>
      <w:r w:rsidRPr="0097005B">
        <w:rPr>
          <w:rFonts w:ascii="Trebuchet MS" w:hAnsi="Trebuchet MS" w:cs="Calibri"/>
          <w:b/>
          <w:bCs/>
        </w:rPr>
        <w:t>co</w:t>
      </w:r>
      <w:r w:rsidRPr="0097005B">
        <w:rPr>
          <w:rFonts w:ascii="Trebuchet MS" w:hAnsi="Trebuchet MS" w:cs="Calibri"/>
          <w:b/>
          <w:bCs/>
          <w:spacing w:val="-1"/>
        </w:rPr>
        <w:t>r</w:t>
      </w:r>
      <w:r w:rsidRPr="0097005B">
        <w:rPr>
          <w:rFonts w:ascii="Trebuchet MS" w:hAnsi="Trebuchet MS" w:cs="Calibri"/>
          <w:b/>
          <w:bCs/>
        </w:rPr>
        <w:t xml:space="preserve">d </w:t>
      </w:r>
      <w:r w:rsidRPr="0097005B">
        <w:rPr>
          <w:rFonts w:ascii="Trebuchet MS" w:hAnsi="Trebuchet MS" w:cs="Calibri"/>
          <w:b/>
          <w:bCs/>
          <w:spacing w:val="1"/>
        </w:rPr>
        <w:t>p</w:t>
      </w:r>
      <w:r w:rsidRPr="0097005B">
        <w:rPr>
          <w:rFonts w:ascii="Trebuchet MS" w:hAnsi="Trebuchet MS" w:cs="Calibri"/>
          <w:b/>
          <w:bCs/>
        </w:rPr>
        <w:t>en</w:t>
      </w:r>
      <w:r w:rsidRPr="0097005B">
        <w:rPr>
          <w:rFonts w:ascii="Trebuchet MS" w:hAnsi="Trebuchet MS" w:cs="Calibri"/>
          <w:b/>
          <w:bCs/>
          <w:spacing w:val="-2"/>
        </w:rPr>
        <w:t>t</w:t>
      </w:r>
      <w:r w:rsidRPr="0097005B">
        <w:rPr>
          <w:rFonts w:ascii="Trebuchet MS" w:hAnsi="Trebuchet MS" w:cs="Calibri"/>
          <w:b/>
          <w:bCs/>
          <w:spacing w:val="-1"/>
        </w:rPr>
        <w:t>r</w:t>
      </w:r>
      <w:r w:rsidRPr="0097005B">
        <w:rPr>
          <w:rFonts w:ascii="Trebuchet MS" w:hAnsi="Trebuchet MS" w:cs="Calibri"/>
          <w:b/>
          <w:bCs/>
        </w:rPr>
        <w:t>u</w:t>
      </w:r>
      <w:r w:rsidRPr="0097005B">
        <w:rPr>
          <w:rFonts w:ascii="Trebuchet MS" w:hAnsi="Trebuchet MS" w:cs="Calibri"/>
          <w:b/>
          <w:bCs/>
          <w:spacing w:val="-2"/>
        </w:rPr>
        <w:t xml:space="preserve"> </w:t>
      </w:r>
      <w:r w:rsidRPr="0097005B">
        <w:rPr>
          <w:rFonts w:ascii="Trebuchet MS" w:hAnsi="Trebuchet MS" w:cs="Calibri"/>
          <w:b/>
          <w:bCs/>
          <w:spacing w:val="1"/>
        </w:rPr>
        <w:t>p</w:t>
      </w:r>
      <w:r w:rsidRPr="0097005B">
        <w:rPr>
          <w:rFonts w:ascii="Trebuchet MS" w:hAnsi="Trebuchet MS" w:cs="Calibri"/>
          <w:b/>
          <w:bCs/>
          <w:spacing w:val="-1"/>
        </w:rPr>
        <w:t>r</w:t>
      </w:r>
      <w:r w:rsidRPr="0097005B">
        <w:rPr>
          <w:rFonts w:ascii="Trebuchet MS" w:hAnsi="Trebuchet MS" w:cs="Calibri"/>
          <w:b/>
          <w:bCs/>
          <w:spacing w:val="-2"/>
        </w:rPr>
        <w:t>e</w:t>
      </w:r>
      <w:r w:rsidRPr="0097005B">
        <w:rPr>
          <w:rFonts w:ascii="Trebuchet MS" w:hAnsi="Trebuchet MS" w:cs="Calibri"/>
          <w:b/>
          <w:bCs/>
        </w:rPr>
        <w:t>l</w:t>
      </w:r>
      <w:r w:rsidRPr="0097005B">
        <w:rPr>
          <w:rFonts w:ascii="Trebuchet MS" w:hAnsi="Trebuchet MS" w:cs="Calibri"/>
          <w:b/>
          <w:bCs/>
          <w:spacing w:val="-1"/>
        </w:rPr>
        <w:t>u</w:t>
      </w:r>
      <w:r w:rsidRPr="0097005B">
        <w:rPr>
          <w:rFonts w:ascii="Trebuchet MS" w:hAnsi="Trebuchet MS" w:cs="Calibri"/>
          <w:b/>
          <w:bCs/>
        </w:rPr>
        <w:t>c</w:t>
      </w:r>
      <w:r w:rsidRPr="0097005B">
        <w:rPr>
          <w:rFonts w:ascii="Trebuchet MS" w:hAnsi="Trebuchet MS" w:cs="Calibri"/>
          <w:b/>
          <w:bCs/>
          <w:spacing w:val="-1"/>
        </w:rPr>
        <w:t>r</w:t>
      </w:r>
      <w:r w:rsidRPr="0097005B">
        <w:rPr>
          <w:rFonts w:ascii="Trebuchet MS" w:hAnsi="Trebuchet MS" w:cs="Calibri"/>
          <w:b/>
          <w:bCs/>
        </w:rPr>
        <w:t>a</w:t>
      </w:r>
      <w:r w:rsidRPr="0097005B">
        <w:rPr>
          <w:rFonts w:ascii="Trebuchet MS" w:hAnsi="Trebuchet MS" w:cs="Calibri"/>
          <w:b/>
          <w:bCs/>
          <w:spacing w:val="-1"/>
        </w:rPr>
        <w:t>r</w:t>
      </w:r>
      <w:r w:rsidRPr="0097005B">
        <w:rPr>
          <w:rFonts w:ascii="Trebuchet MS" w:hAnsi="Trebuchet MS" w:cs="Calibri"/>
          <w:b/>
          <w:bCs/>
        </w:rPr>
        <w:t>ea</w:t>
      </w:r>
      <w:r w:rsidRPr="0097005B">
        <w:rPr>
          <w:rFonts w:ascii="Trebuchet MS" w:hAnsi="Trebuchet MS" w:cs="Calibri"/>
          <w:b/>
          <w:bCs/>
          <w:spacing w:val="1"/>
        </w:rPr>
        <w:t xml:space="preserve"> </w:t>
      </w:r>
      <w:r w:rsidRPr="0097005B">
        <w:rPr>
          <w:rFonts w:ascii="Trebuchet MS" w:hAnsi="Trebuchet MS" w:cs="Calibri"/>
          <w:b/>
          <w:bCs/>
          <w:spacing w:val="-1"/>
        </w:rPr>
        <w:t>d</w:t>
      </w:r>
      <w:r w:rsidRPr="0097005B">
        <w:rPr>
          <w:rFonts w:ascii="Trebuchet MS" w:hAnsi="Trebuchet MS" w:cs="Calibri"/>
          <w:b/>
          <w:bCs/>
        </w:rPr>
        <w:t>a</w:t>
      </w:r>
      <w:r w:rsidRPr="0097005B">
        <w:rPr>
          <w:rFonts w:ascii="Trebuchet MS" w:hAnsi="Trebuchet MS" w:cs="Calibri"/>
          <w:b/>
          <w:bCs/>
          <w:spacing w:val="-1"/>
        </w:rPr>
        <w:t>t</w:t>
      </w:r>
      <w:r w:rsidRPr="0097005B">
        <w:rPr>
          <w:rFonts w:ascii="Trebuchet MS" w:hAnsi="Trebuchet MS" w:cs="Calibri"/>
          <w:b/>
          <w:bCs/>
        </w:rPr>
        <w:t>elor cu ca</w:t>
      </w:r>
      <w:r w:rsidRPr="0097005B">
        <w:rPr>
          <w:rFonts w:ascii="Trebuchet MS" w:hAnsi="Trebuchet MS" w:cs="Calibri"/>
          <w:b/>
          <w:bCs/>
          <w:spacing w:val="-3"/>
        </w:rPr>
        <w:t>r</w:t>
      </w:r>
      <w:r w:rsidRPr="0097005B">
        <w:rPr>
          <w:rFonts w:ascii="Trebuchet MS" w:hAnsi="Trebuchet MS" w:cs="Calibri"/>
          <w:b/>
          <w:bCs/>
        </w:rPr>
        <w:t>ac</w:t>
      </w:r>
      <w:r w:rsidRPr="0097005B">
        <w:rPr>
          <w:rFonts w:ascii="Trebuchet MS" w:hAnsi="Trebuchet MS" w:cs="Calibri"/>
          <w:b/>
          <w:bCs/>
          <w:spacing w:val="-1"/>
        </w:rPr>
        <w:t>t</w:t>
      </w:r>
      <w:r w:rsidRPr="0097005B">
        <w:rPr>
          <w:rFonts w:ascii="Trebuchet MS" w:hAnsi="Trebuchet MS" w:cs="Calibri"/>
          <w:b/>
          <w:bCs/>
        </w:rPr>
        <w:t xml:space="preserve">er </w:t>
      </w:r>
      <w:r w:rsidRPr="0097005B">
        <w:rPr>
          <w:rFonts w:ascii="Trebuchet MS" w:hAnsi="Trebuchet MS" w:cs="Calibri"/>
          <w:b/>
          <w:bCs/>
          <w:spacing w:val="1"/>
        </w:rPr>
        <w:t>p</w:t>
      </w:r>
      <w:r w:rsidRPr="0097005B">
        <w:rPr>
          <w:rFonts w:ascii="Trebuchet MS" w:hAnsi="Trebuchet MS" w:cs="Calibri"/>
          <w:b/>
          <w:bCs/>
        </w:rPr>
        <w:t>e</w:t>
      </w:r>
      <w:r w:rsidRPr="0097005B">
        <w:rPr>
          <w:rFonts w:ascii="Trebuchet MS" w:hAnsi="Trebuchet MS" w:cs="Calibri"/>
          <w:b/>
          <w:bCs/>
          <w:spacing w:val="-3"/>
        </w:rPr>
        <w:t>r</w:t>
      </w:r>
      <w:r w:rsidRPr="0097005B">
        <w:rPr>
          <w:rFonts w:ascii="Trebuchet MS" w:hAnsi="Trebuchet MS" w:cs="Calibri"/>
          <w:b/>
          <w:bCs/>
          <w:spacing w:val="1"/>
        </w:rPr>
        <w:t>s</w:t>
      </w:r>
      <w:r w:rsidRPr="0097005B">
        <w:rPr>
          <w:rFonts w:ascii="Trebuchet MS" w:hAnsi="Trebuchet MS" w:cs="Calibri"/>
          <w:b/>
          <w:bCs/>
        </w:rPr>
        <w:t>o</w:t>
      </w:r>
      <w:r w:rsidRPr="0097005B">
        <w:rPr>
          <w:rFonts w:ascii="Trebuchet MS" w:hAnsi="Trebuchet MS" w:cs="Calibri"/>
          <w:b/>
          <w:bCs/>
          <w:spacing w:val="-1"/>
        </w:rPr>
        <w:t>n</w:t>
      </w:r>
      <w:r w:rsidRPr="0097005B">
        <w:rPr>
          <w:rFonts w:ascii="Trebuchet MS" w:hAnsi="Trebuchet MS" w:cs="Calibri"/>
          <w:b/>
          <w:bCs/>
        </w:rPr>
        <w:t>a</w:t>
      </w:r>
      <w:r w:rsidRPr="0097005B">
        <w:rPr>
          <w:rFonts w:ascii="Trebuchet MS" w:hAnsi="Trebuchet MS" w:cs="Calibri"/>
          <w:b/>
          <w:bCs/>
          <w:spacing w:val="4"/>
        </w:rPr>
        <w:t>l</w:t>
      </w:r>
      <w:r w:rsidRPr="0097005B">
        <w:rPr>
          <w:rFonts w:ascii="Trebuchet MS" w:hAnsi="Trebuchet MS" w:cs="Calibri"/>
          <w:spacing w:val="-1"/>
        </w:rPr>
        <w:t>” şi îmi  exprim acordul cu privire la colectarea, stocarea şi prelucrarea datelor  mele personale.</w:t>
      </w:r>
    </w:p>
    <w:p w14:paraId="6B9FA657" w14:textId="77777777" w:rsidR="006D00E0" w:rsidRPr="0097005B" w:rsidRDefault="006D00E0" w:rsidP="006D00E0">
      <w:pPr>
        <w:spacing w:line="360" w:lineRule="auto"/>
        <w:jc w:val="both"/>
        <w:rPr>
          <w:rFonts w:ascii="Trebuchet MS" w:hAnsi="Trebuchet MS" w:cs="Calibri"/>
          <w:b/>
        </w:rPr>
      </w:pPr>
      <w:r w:rsidRPr="0097005B">
        <w:rPr>
          <w:rFonts w:ascii="Trebuchet MS" w:hAnsi="Trebuchet MS" w:cs="Calibri"/>
          <w:b/>
        </w:rPr>
        <w:t xml:space="preserve">                                                             </w:t>
      </w:r>
    </w:p>
    <w:p w14:paraId="66BD5196" w14:textId="77777777" w:rsidR="006D00E0" w:rsidRPr="0097005B" w:rsidRDefault="006D00E0" w:rsidP="006D00E0">
      <w:pPr>
        <w:spacing w:line="360" w:lineRule="auto"/>
        <w:jc w:val="both"/>
        <w:rPr>
          <w:rFonts w:ascii="Trebuchet MS" w:hAnsi="Trebuchet MS" w:cs="Calibri"/>
          <w:b/>
          <w:u w:val="single"/>
        </w:rPr>
      </w:pPr>
      <w:r w:rsidRPr="0097005B">
        <w:rPr>
          <w:rFonts w:ascii="Trebuchet MS" w:hAnsi="Trebuchet MS" w:cs="Calibri"/>
          <w:b/>
        </w:rPr>
        <w:t xml:space="preserve">Semnătură participant               </w:t>
      </w:r>
      <w:r w:rsidRPr="0097005B">
        <w:rPr>
          <w:rFonts w:ascii="Trebuchet MS" w:hAnsi="Trebuchet MS" w:cs="Calibri"/>
          <w:b/>
        </w:rPr>
        <w:tab/>
      </w:r>
      <w:r w:rsidRPr="0097005B">
        <w:rPr>
          <w:rFonts w:ascii="Trebuchet MS" w:hAnsi="Trebuchet MS" w:cs="Calibri"/>
          <w:b/>
        </w:rPr>
        <w:tab/>
      </w:r>
      <w:r w:rsidRPr="0097005B">
        <w:rPr>
          <w:rFonts w:ascii="Trebuchet MS" w:hAnsi="Trebuchet MS" w:cs="Calibri"/>
          <w:b/>
        </w:rPr>
        <w:tab/>
      </w:r>
      <w:r w:rsidRPr="0097005B">
        <w:rPr>
          <w:rFonts w:ascii="Trebuchet MS" w:hAnsi="Trebuchet MS" w:cs="Calibri"/>
          <w:b/>
        </w:rPr>
        <w:tab/>
      </w:r>
      <w:r w:rsidRPr="0097005B">
        <w:rPr>
          <w:rFonts w:ascii="Trebuchet MS" w:hAnsi="Trebuchet MS" w:cs="Calibri"/>
          <w:b/>
        </w:rPr>
        <w:tab/>
        <w:t>Data:</w:t>
      </w:r>
    </w:p>
    <w:p w14:paraId="07EFDC9C" w14:textId="77777777" w:rsidR="006D00E0" w:rsidRPr="0097005B" w:rsidRDefault="006D00E0" w:rsidP="006D00E0">
      <w:pPr>
        <w:rPr>
          <w:rFonts w:ascii="Trebuchet MS" w:hAnsi="Trebuchet MS"/>
        </w:rPr>
      </w:pPr>
      <w:r w:rsidRPr="0097005B">
        <w:rPr>
          <w:rFonts w:ascii="Trebuchet MS" w:hAnsi="Trebuchet MS" w:cs="Calibri"/>
        </w:rPr>
        <w:t>……………………</w:t>
      </w:r>
      <w:r w:rsidRPr="0097005B">
        <w:rPr>
          <w:rFonts w:ascii="Trebuchet MS" w:hAnsi="Trebuchet MS" w:cs="Calibri"/>
        </w:rPr>
        <w:tab/>
      </w:r>
      <w:r w:rsidRPr="0097005B">
        <w:rPr>
          <w:rFonts w:ascii="Trebuchet MS" w:hAnsi="Trebuchet MS" w:cs="Calibri"/>
        </w:rPr>
        <w:tab/>
      </w:r>
      <w:r w:rsidRPr="0097005B">
        <w:rPr>
          <w:rFonts w:ascii="Trebuchet MS" w:hAnsi="Trebuchet MS" w:cs="Calibri"/>
        </w:rPr>
        <w:tab/>
      </w:r>
      <w:r w:rsidRPr="0097005B">
        <w:rPr>
          <w:rFonts w:ascii="Trebuchet MS" w:hAnsi="Trebuchet MS" w:cs="Calibri"/>
        </w:rPr>
        <w:tab/>
      </w:r>
      <w:r w:rsidRPr="0097005B">
        <w:rPr>
          <w:rFonts w:ascii="Trebuchet MS" w:hAnsi="Trebuchet MS" w:cs="Calibri"/>
        </w:rPr>
        <w:tab/>
      </w:r>
      <w:r w:rsidRPr="0097005B">
        <w:rPr>
          <w:rFonts w:ascii="Trebuchet MS" w:hAnsi="Trebuchet MS" w:cs="Calibri"/>
        </w:rPr>
        <w:tab/>
      </w:r>
      <w:r w:rsidRPr="0097005B">
        <w:rPr>
          <w:rFonts w:ascii="Trebuchet MS" w:hAnsi="Trebuchet MS" w:cs="Calibri"/>
        </w:rPr>
        <w:tab/>
        <w:t>………………………….</w:t>
      </w:r>
    </w:p>
    <w:p w14:paraId="17EEFC7B" w14:textId="77777777" w:rsidR="006D00E0" w:rsidRPr="00E640B0" w:rsidRDefault="006D00E0" w:rsidP="006D00E0">
      <w:pPr>
        <w:jc w:val="center"/>
      </w:pPr>
    </w:p>
    <w:p w14:paraId="36C7B1F6" w14:textId="77777777" w:rsidR="004A38CD" w:rsidRPr="006D00E0" w:rsidRDefault="004A38CD" w:rsidP="006D00E0"/>
    <w:sectPr w:rsidR="004A38CD" w:rsidRPr="006D00E0" w:rsidSect="004511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0EC2" w14:textId="77777777" w:rsidR="006007E6" w:rsidRDefault="006007E6" w:rsidP="00413692">
      <w:r>
        <w:separator/>
      </w:r>
    </w:p>
  </w:endnote>
  <w:endnote w:type="continuationSeparator" w:id="0">
    <w:p w14:paraId="658D21FE" w14:textId="77777777" w:rsidR="006007E6" w:rsidRDefault="006007E6" w:rsidP="0041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BD31" w14:textId="77777777" w:rsidR="005D63CE" w:rsidRDefault="005D6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162A" w14:textId="0FF01116" w:rsidR="00413692" w:rsidRPr="005D63CE" w:rsidRDefault="009E0471" w:rsidP="009E0471">
    <w:pPr>
      <w:pStyle w:val="Footer"/>
      <w:tabs>
        <w:tab w:val="clear" w:pos="4680"/>
        <w:tab w:val="clear" w:pos="9360"/>
        <w:tab w:val="left" w:pos="5544"/>
      </w:tabs>
    </w:pPr>
    <w:r w:rsidRPr="009E0471">
      <w:rPr>
        <w:rFonts w:ascii="Calibri" w:eastAsia="Calibri" w:hAnsi="Calibri" w:cs="Calibri"/>
        <w:noProof/>
        <w:sz w:val="20"/>
        <w:szCs w:val="22"/>
        <w:lang w:eastAsia="en-US"/>
      </w:rPr>
      <w:drawing>
        <wp:anchor distT="0" distB="0" distL="0" distR="0" simplePos="0" relativeHeight="251659264" behindDoc="0" locked="0" layoutInCell="1" allowOverlap="1" wp14:anchorId="574E04AC" wp14:editId="47B44B2C">
          <wp:simplePos x="0" y="0"/>
          <wp:positionH relativeFrom="margin">
            <wp:align>left</wp:align>
          </wp:positionH>
          <wp:positionV relativeFrom="page">
            <wp:posOffset>9563100</wp:posOffset>
          </wp:positionV>
          <wp:extent cx="1079460" cy="437178"/>
          <wp:effectExtent l="0" t="0" r="6985" b="127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9460" cy="437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                        </w:t>
    </w:r>
    <w:r>
      <w:rPr>
        <w:noProof/>
      </w:rPr>
      <w:drawing>
        <wp:inline distT="0" distB="0" distL="0" distR="0" wp14:anchorId="040FF74B" wp14:editId="13507047">
          <wp:extent cx="804545" cy="810895"/>
          <wp:effectExtent l="0" t="0" r="0" b="8255"/>
          <wp:docPr id="1685591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0DF2" w14:textId="77777777" w:rsidR="005D63CE" w:rsidRDefault="005D6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8D8F" w14:textId="77777777" w:rsidR="006007E6" w:rsidRDefault="006007E6" w:rsidP="00413692">
      <w:r>
        <w:separator/>
      </w:r>
    </w:p>
  </w:footnote>
  <w:footnote w:type="continuationSeparator" w:id="0">
    <w:p w14:paraId="6DD52D5A" w14:textId="77777777" w:rsidR="006007E6" w:rsidRDefault="006007E6" w:rsidP="0041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4FCD" w14:textId="77777777" w:rsidR="005D63CE" w:rsidRDefault="005D6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614A" w14:textId="77777777" w:rsidR="00413692" w:rsidRDefault="00BE1D9E" w:rsidP="00413692">
    <w:pPr>
      <w:pStyle w:val="Header"/>
    </w:pPr>
    <w:r>
      <w:rPr>
        <w:noProof/>
        <w:lang w:val="en-US" w:eastAsia="en-US"/>
      </w:rPr>
      <w:drawing>
        <wp:inline distT="0" distB="0" distL="0" distR="0" wp14:anchorId="42769402" wp14:editId="5A18F308">
          <wp:extent cx="6122035" cy="874395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203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CA836F" w14:textId="77777777" w:rsidR="001A10AD" w:rsidRPr="00346771" w:rsidRDefault="001A10AD" w:rsidP="001A10AD">
    <w:pPr>
      <w:pStyle w:val="Header"/>
      <w:jc w:val="center"/>
      <w:rPr>
        <w:rFonts w:ascii="Trebuchet MS" w:hAnsi="Trebuchet MS"/>
      </w:rPr>
    </w:pPr>
    <w:r>
      <w:rPr>
        <w:rFonts w:ascii="Trebuchet MS" w:hAnsi="Trebuchet MS"/>
      </w:rPr>
      <w:t>ANTREPRENOR SOCIAL URBAN</w:t>
    </w:r>
    <w:r w:rsidRPr="00346771">
      <w:rPr>
        <w:rFonts w:ascii="Trebuchet MS" w:hAnsi="Trebuchet MS"/>
      </w:rPr>
      <w:t>, Cod SMIS</w:t>
    </w:r>
    <w:r>
      <w:rPr>
        <w:rFonts w:ascii="Trebuchet MS" w:hAnsi="Trebuchet MS"/>
      </w:rPr>
      <w:t xml:space="preserve"> 301893</w:t>
    </w:r>
  </w:p>
  <w:p w14:paraId="2EB253BB" w14:textId="77777777" w:rsidR="00413692" w:rsidRDefault="00413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7C94" w14:textId="77777777" w:rsidR="005D63CE" w:rsidRDefault="005D6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1425" w:hanging="705"/>
      </w:pPr>
      <w:rPr>
        <w:rFonts w:ascii="Calibri" w:hAnsi="Calibri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</w:abstractNum>
  <w:abstractNum w:abstractNumId="3" w15:restartNumberingAfterBreak="0">
    <w:nsid w:val="04A13494"/>
    <w:multiLevelType w:val="hybridMultilevel"/>
    <w:tmpl w:val="5D0C2852"/>
    <w:lvl w:ilvl="0" w:tplc="6A42E70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6EC2DEA"/>
    <w:multiLevelType w:val="hybridMultilevel"/>
    <w:tmpl w:val="52A61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63B1"/>
    <w:multiLevelType w:val="hybridMultilevel"/>
    <w:tmpl w:val="6B3EADBA"/>
    <w:lvl w:ilvl="0" w:tplc="73E474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20542"/>
    <w:multiLevelType w:val="hybridMultilevel"/>
    <w:tmpl w:val="218AFA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15C4"/>
    <w:multiLevelType w:val="hybridMultilevel"/>
    <w:tmpl w:val="B1D6FDD4"/>
    <w:lvl w:ilvl="0" w:tplc="7182017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EF30025"/>
    <w:multiLevelType w:val="hybridMultilevel"/>
    <w:tmpl w:val="1B5CFDB0"/>
    <w:lvl w:ilvl="0" w:tplc="1A906B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6DB3CB0"/>
    <w:multiLevelType w:val="hybridMultilevel"/>
    <w:tmpl w:val="5F6AF144"/>
    <w:lvl w:ilvl="0" w:tplc="473AD4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31CD6"/>
    <w:multiLevelType w:val="hybridMultilevel"/>
    <w:tmpl w:val="981C00D8"/>
    <w:lvl w:ilvl="0" w:tplc="3ED83C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2D94417"/>
    <w:multiLevelType w:val="hybridMultilevel"/>
    <w:tmpl w:val="662C4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92692"/>
    <w:multiLevelType w:val="hybridMultilevel"/>
    <w:tmpl w:val="199CEA84"/>
    <w:lvl w:ilvl="0" w:tplc="F364E5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20AEF"/>
    <w:multiLevelType w:val="hybridMultilevel"/>
    <w:tmpl w:val="B2B0B2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61243"/>
    <w:multiLevelType w:val="hybridMultilevel"/>
    <w:tmpl w:val="5790B8F4"/>
    <w:lvl w:ilvl="0" w:tplc="B9961E0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58493C68"/>
    <w:multiLevelType w:val="hybridMultilevel"/>
    <w:tmpl w:val="6178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D1D55"/>
    <w:multiLevelType w:val="hybridMultilevel"/>
    <w:tmpl w:val="18561F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14F41"/>
    <w:multiLevelType w:val="hybridMultilevel"/>
    <w:tmpl w:val="39FCE54A"/>
    <w:lvl w:ilvl="0" w:tplc="57A85E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7278261E"/>
    <w:multiLevelType w:val="hybridMultilevel"/>
    <w:tmpl w:val="39FCE54A"/>
    <w:lvl w:ilvl="0" w:tplc="57A85E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2C54BB0"/>
    <w:multiLevelType w:val="hybridMultilevel"/>
    <w:tmpl w:val="6D9C8B78"/>
    <w:lvl w:ilvl="0" w:tplc="9C3648A6">
      <w:start w:val="6"/>
      <w:numFmt w:val="bullet"/>
      <w:lvlText w:val="-"/>
      <w:lvlJc w:val="left"/>
      <w:pPr>
        <w:tabs>
          <w:tab w:val="num" w:pos="479"/>
        </w:tabs>
        <w:ind w:left="479" w:hanging="4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20" w15:restartNumberingAfterBreak="0">
    <w:nsid w:val="79B15584"/>
    <w:multiLevelType w:val="hybridMultilevel"/>
    <w:tmpl w:val="855A775C"/>
    <w:lvl w:ilvl="0" w:tplc="9B069CB4">
      <w:start w:val="1"/>
      <w:numFmt w:val="decimal"/>
      <w:lvlText w:val="%1."/>
      <w:lvlJc w:val="left"/>
      <w:pPr>
        <w:ind w:left="450" w:hanging="360"/>
      </w:pPr>
      <w:rPr>
        <w:rFonts w:ascii="Arial" w:eastAsiaTheme="minorHAnsi" w:hAnsi="Arial" w:cs="Arial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962EA6"/>
    <w:multiLevelType w:val="hybridMultilevel"/>
    <w:tmpl w:val="6CC06864"/>
    <w:lvl w:ilvl="0" w:tplc="631206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83322C"/>
    <w:multiLevelType w:val="hybridMultilevel"/>
    <w:tmpl w:val="39FCE54A"/>
    <w:lvl w:ilvl="0" w:tplc="57A85E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833760918">
    <w:abstractNumId w:val="13"/>
  </w:num>
  <w:num w:numId="2" w16cid:durableId="2056390572">
    <w:abstractNumId w:val="20"/>
  </w:num>
  <w:num w:numId="3" w16cid:durableId="865757028">
    <w:abstractNumId w:val="17"/>
  </w:num>
  <w:num w:numId="4" w16cid:durableId="1527253592">
    <w:abstractNumId w:val="14"/>
  </w:num>
  <w:num w:numId="5" w16cid:durableId="714355145">
    <w:abstractNumId w:val="7"/>
  </w:num>
  <w:num w:numId="6" w16cid:durableId="570046932">
    <w:abstractNumId w:val="8"/>
  </w:num>
  <w:num w:numId="7" w16cid:durableId="1480223263">
    <w:abstractNumId w:val="21"/>
  </w:num>
  <w:num w:numId="8" w16cid:durableId="1838224045">
    <w:abstractNumId w:val="10"/>
  </w:num>
  <w:num w:numId="9" w16cid:durableId="1059090434">
    <w:abstractNumId w:val="9"/>
  </w:num>
  <w:num w:numId="10" w16cid:durableId="1950357740">
    <w:abstractNumId w:val="18"/>
  </w:num>
  <w:num w:numId="11" w16cid:durableId="1244225065">
    <w:abstractNumId w:val="22"/>
  </w:num>
  <w:num w:numId="12" w16cid:durableId="2039432572">
    <w:abstractNumId w:val="15"/>
  </w:num>
  <w:num w:numId="13" w16cid:durableId="227033975">
    <w:abstractNumId w:val="11"/>
  </w:num>
  <w:num w:numId="14" w16cid:durableId="364795439">
    <w:abstractNumId w:val="19"/>
  </w:num>
  <w:num w:numId="15" w16cid:durableId="441846611">
    <w:abstractNumId w:val="5"/>
  </w:num>
  <w:num w:numId="16" w16cid:durableId="1740440971">
    <w:abstractNumId w:val="4"/>
  </w:num>
  <w:num w:numId="17" w16cid:durableId="1480883725">
    <w:abstractNumId w:val="12"/>
  </w:num>
  <w:num w:numId="18" w16cid:durableId="1955749170">
    <w:abstractNumId w:val="6"/>
  </w:num>
  <w:num w:numId="19" w16cid:durableId="825171863">
    <w:abstractNumId w:val="16"/>
  </w:num>
  <w:num w:numId="20" w16cid:durableId="2032104346">
    <w:abstractNumId w:val="3"/>
  </w:num>
  <w:num w:numId="21" w16cid:durableId="454106041">
    <w:abstractNumId w:val="0"/>
  </w:num>
  <w:num w:numId="22" w16cid:durableId="1938636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232939">
    <w:abstractNumId w:val="1"/>
  </w:num>
  <w:num w:numId="24" w16cid:durableId="210209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8F"/>
    <w:rsid w:val="000246B9"/>
    <w:rsid w:val="0003311D"/>
    <w:rsid w:val="000607ED"/>
    <w:rsid w:val="00080FA8"/>
    <w:rsid w:val="000E32B9"/>
    <w:rsid w:val="000F09F1"/>
    <w:rsid w:val="001671F5"/>
    <w:rsid w:val="001A10AD"/>
    <w:rsid w:val="00215CCA"/>
    <w:rsid w:val="0025651A"/>
    <w:rsid w:val="00265774"/>
    <w:rsid w:val="00265DC0"/>
    <w:rsid w:val="00303C72"/>
    <w:rsid w:val="003E1A96"/>
    <w:rsid w:val="003F4548"/>
    <w:rsid w:val="003F460D"/>
    <w:rsid w:val="003F57FB"/>
    <w:rsid w:val="00413692"/>
    <w:rsid w:val="0042011C"/>
    <w:rsid w:val="0045118F"/>
    <w:rsid w:val="004A38CD"/>
    <w:rsid w:val="004F09C9"/>
    <w:rsid w:val="005D63CE"/>
    <w:rsid w:val="006007E6"/>
    <w:rsid w:val="0060214D"/>
    <w:rsid w:val="00662BA3"/>
    <w:rsid w:val="006C1DC0"/>
    <w:rsid w:val="006D00E0"/>
    <w:rsid w:val="00722FC7"/>
    <w:rsid w:val="007754B4"/>
    <w:rsid w:val="007A0AB3"/>
    <w:rsid w:val="00885E02"/>
    <w:rsid w:val="008B6D0E"/>
    <w:rsid w:val="008D71E3"/>
    <w:rsid w:val="008E320F"/>
    <w:rsid w:val="00917B08"/>
    <w:rsid w:val="009B1CC0"/>
    <w:rsid w:val="009E0471"/>
    <w:rsid w:val="00A07A49"/>
    <w:rsid w:val="00A33FB0"/>
    <w:rsid w:val="00B02B18"/>
    <w:rsid w:val="00B13122"/>
    <w:rsid w:val="00B43D6D"/>
    <w:rsid w:val="00B91758"/>
    <w:rsid w:val="00BA3F45"/>
    <w:rsid w:val="00BE1D9E"/>
    <w:rsid w:val="00BE54FC"/>
    <w:rsid w:val="00C10C69"/>
    <w:rsid w:val="00C110E6"/>
    <w:rsid w:val="00C552A2"/>
    <w:rsid w:val="00C629DE"/>
    <w:rsid w:val="00D12884"/>
    <w:rsid w:val="00D12E02"/>
    <w:rsid w:val="00D355E7"/>
    <w:rsid w:val="00DC6F53"/>
    <w:rsid w:val="00DE6249"/>
    <w:rsid w:val="00E01CB5"/>
    <w:rsid w:val="00E03478"/>
    <w:rsid w:val="00E51AC6"/>
    <w:rsid w:val="00E640B0"/>
    <w:rsid w:val="00EA6D69"/>
    <w:rsid w:val="00F1560B"/>
    <w:rsid w:val="00F64012"/>
    <w:rsid w:val="00F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BFBC0"/>
  <w15:chartTrackingRefBased/>
  <w15:docId w15:val="{C1410371-9F79-4E5B-A410-C9D61E5D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1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55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35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36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3692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136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3692"/>
    <w:rPr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0607ED"/>
    <w:pPr>
      <w:spacing w:before="240"/>
    </w:pPr>
    <w:rPr>
      <w:rFonts w:cs="Arial"/>
      <w:b/>
      <w:bCs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0607ED"/>
    <w:rPr>
      <w:rFonts w:cs="Arial"/>
      <w:b/>
      <w:bCs/>
      <w:sz w:val="24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F640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F6401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355E7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355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rsid w:val="00D355E7"/>
    <w:rPr>
      <w:color w:val="0000FF"/>
      <w:u w:val="singl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sid w:val="00D355E7"/>
    <w:rPr>
      <w:lang w:val="pl-PL" w:eastAsia="pl-PL"/>
    </w:rPr>
  </w:style>
  <w:style w:type="paragraph" w:styleId="BodyTextIndent2">
    <w:name w:val="Body Text Indent 2"/>
    <w:basedOn w:val="Normal"/>
    <w:link w:val="BodyTextIndent2Char"/>
    <w:rsid w:val="00D355E7"/>
    <w:pPr>
      <w:spacing w:after="120" w:line="480" w:lineRule="auto"/>
      <w:ind w:left="36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355E7"/>
    <w:rPr>
      <w:sz w:val="24"/>
      <w:szCs w:val="24"/>
      <w:lang w:val="en-US" w:eastAsia="en-US"/>
    </w:rPr>
  </w:style>
  <w:style w:type="character" w:styleId="Emphasis">
    <w:name w:val="Emphasis"/>
    <w:qFormat/>
    <w:rsid w:val="00D355E7"/>
    <w:rPr>
      <w:i/>
      <w:iCs/>
    </w:rPr>
  </w:style>
  <w:style w:type="paragraph" w:styleId="HTMLPreformatted">
    <w:name w:val="HTML Preformatted"/>
    <w:basedOn w:val="Normal"/>
    <w:link w:val="HTMLPreformattedChar"/>
    <w:rsid w:val="00D35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D355E7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rsid w:val="00D355E7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D35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5E7"/>
    <w:rPr>
      <w:rFonts w:ascii="Tahoma" w:hAnsi="Tahoma" w:cs="Tahoma"/>
      <w:sz w:val="16"/>
      <w:szCs w:val="16"/>
    </w:rPr>
  </w:style>
  <w:style w:type="character" w:customStyle="1" w:styleId="yiv0133518388">
    <w:name w:val="yiv0133518388"/>
    <w:rsid w:val="00D355E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5E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D355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55E7"/>
    <w:rPr>
      <w:sz w:val="24"/>
      <w:szCs w:val="24"/>
    </w:rPr>
  </w:style>
  <w:style w:type="paragraph" w:customStyle="1" w:styleId="Listparagraf1">
    <w:name w:val="Listă paragraf1"/>
    <w:basedOn w:val="Normal"/>
    <w:rsid w:val="00D355E7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FootnoteText">
    <w:name w:val="footnote text"/>
    <w:aliases w:val="single space"/>
    <w:basedOn w:val="Normal"/>
    <w:link w:val="FootnoteTextChar"/>
    <w:rsid w:val="00D355E7"/>
    <w:pPr>
      <w:spacing w:before="240"/>
      <w:jc w:val="both"/>
    </w:pPr>
    <w:rPr>
      <w:rFonts w:eastAsia="Calibri"/>
      <w:szCs w:val="20"/>
      <w:lang w:val="en-GB" w:eastAsia="en-US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rsid w:val="00D355E7"/>
    <w:rPr>
      <w:rFonts w:eastAsia="Calibri"/>
      <w:sz w:val="24"/>
      <w:lang w:val="en-GB" w:eastAsia="en-US"/>
    </w:rPr>
  </w:style>
  <w:style w:type="paragraph" w:customStyle="1" w:styleId="Default">
    <w:name w:val="Default"/>
    <w:rsid w:val="00D355E7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</w:rPr>
  </w:style>
  <w:style w:type="character" w:styleId="Strong">
    <w:name w:val="Strong"/>
    <w:basedOn w:val="DefaultParagraphFont"/>
    <w:qFormat/>
    <w:rsid w:val="00D355E7"/>
    <w:rPr>
      <w:rFonts w:ascii="Times New Roman" w:hAnsi="Times New Roman" w:cs="Times New Roman"/>
      <w:b/>
    </w:rPr>
  </w:style>
  <w:style w:type="paragraph" w:customStyle="1" w:styleId="msonormal0">
    <w:name w:val="msonormal"/>
    <w:basedOn w:val="Normal"/>
    <w:rsid w:val="00D355E7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styleId="FollowedHyperlink">
    <w:name w:val="FollowedHyperlink"/>
    <w:basedOn w:val="DefaultParagraphFont"/>
    <w:uiPriority w:val="99"/>
    <w:unhideWhenUsed/>
    <w:rsid w:val="00D35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3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ds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ffice@adds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I.S.J. Covasna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Csaba</dc:creator>
  <cp:keywords/>
  <cp:lastModifiedBy>Gabi</cp:lastModifiedBy>
  <cp:revision>3</cp:revision>
  <cp:lastPrinted>2008-06-21T18:15:00Z</cp:lastPrinted>
  <dcterms:created xsi:type="dcterms:W3CDTF">2025-03-11T09:00:00Z</dcterms:created>
  <dcterms:modified xsi:type="dcterms:W3CDTF">2025-03-11T09:54:00Z</dcterms:modified>
</cp:coreProperties>
</file>